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2A68" w14:textId="77777777" w:rsidR="00AA4E3E" w:rsidRPr="00373B06" w:rsidRDefault="005E77A8" w:rsidP="00AA4E3E">
      <w:pPr>
        <w:pStyle w:val="TopicTextCharChar"/>
        <w:spacing w:after="0" w:line="240" w:lineRule="auto"/>
        <w:rPr>
          <w:rFonts w:ascii="Segoe UI" w:hAnsi="Segoe UI" w:cs="Segoe UI"/>
        </w:rPr>
      </w:pPr>
      <w:r w:rsidRPr="00373B06">
        <w:rPr>
          <w:rFonts w:ascii="Segoe UI" w:hAnsi="Segoe UI" w:cs="Segoe UI"/>
          <w:i/>
          <w:noProof/>
          <w:sz w:val="88"/>
          <w:szCs w:val="88"/>
        </w:rPr>
        <w:drawing>
          <wp:anchor distT="0" distB="0" distL="114300" distR="114300" simplePos="0" relativeHeight="251658242" behindDoc="0" locked="0" layoutInCell="1" allowOverlap="1" wp14:anchorId="34B68C09" wp14:editId="5A270F68">
            <wp:simplePos x="0" y="0"/>
            <wp:positionH relativeFrom="column">
              <wp:posOffset>781050</wp:posOffset>
            </wp:positionH>
            <wp:positionV relativeFrom="paragraph">
              <wp:posOffset>342900</wp:posOffset>
            </wp:positionV>
            <wp:extent cx="4156710" cy="35140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6B90B" w14:textId="3EEDFC2C" w:rsidR="004A2B32" w:rsidRPr="00373B06" w:rsidRDefault="00862418" w:rsidP="00920CA4">
      <w:pPr>
        <w:spacing w:after="0" w:line="240" w:lineRule="auto"/>
        <w:jc w:val="center"/>
        <w:rPr>
          <w:rFonts w:ascii="Segoe UI" w:hAnsi="Segoe UI" w:cs="Segoe UI"/>
          <w:b/>
          <w:i/>
          <w:iCs/>
          <w:smallCaps/>
          <w:sz w:val="52"/>
          <w:szCs w:val="52"/>
        </w:rPr>
      </w:pPr>
      <w:r>
        <w:rPr>
          <w:rFonts w:ascii="Segoe UI" w:hAnsi="Segoe UI" w:cs="Segoe UI"/>
          <w:b/>
          <w:i/>
          <w:iCs/>
          <w:smallCaps/>
          <w:sz w:val="52"/>
          <w:szCs w:val="52"/>
        </w:rPr>
        <w:t>Deerfield Academy</w:t>
      </w:r>
    </w:p>
    <w:p w14:paraId="0E7DCA26" w14:textId="0AC0DE49" w:rsidR="00F97BB7" w:rsidRDefault="00862418" w:rsidP="00C23923">
      <w:pPr>
        <w:pStyle w:val="TopicTextChar"/>
        <w:spacing w:after="0" w:line="240" w:lineRule="auto"/>
        <w:jc w:val="center"/>
        <w:outlineLvl w:val="0"/>
        <w:rPr>
          <w:rFonts w:ascii="Segoe UI" w:hAnsi="Segoe UI" w:cs="Segoe UI"/>
          <w:b/>
          <w:i/>
          <w:iCs/>
          <w:smallCaps/>
          <w:sz w:val="56"/>
          <w:szCs w:val="56"/>
        </w:rPr>
      </w:pPr>
      <w:r>
        <w:rPr>
          <w:rFonts w:ascii="Segoe UI" w:hAnsi="Segoe UI" w:cs="Segoe UI"/>
          <w:b/>
          <w:i/>
          <w:iCs/>
          <w:smallCaps/>
          <w:sz w:val="56"/>
          <w:szCs w:val="56"/>
        </w:rPr>
        <w:t>Plant-Forward</w:t>
      </w:r>
    </w:p>
    <w:p w14:paraId="6AC585A1" w14:textId="1D3ED4FE" w:rsidR="007D77BF" w:rsidRPr="0034563F" w:rsidRDefault="00862418" w:rsidP="00C23923">
      <w:pPr>
        <w:pStyle w:val="TopicTextChar"/>
        <w:spacing w:after="0" w:line="240" w:lineRule="auto"/>
        <w:jc w:val="center"/>
        <w:outlineLvl w:val="0"/>
        <w:rPr>
          <w:rFonts w:ascii="Segoe UI" w:hAnsi="Segoe UI" w:cs="Segoe UI"/>
          <w:b/>
          <w:i/>
          <w:iCs/>
          <w:smallCaps/>
          <w:sz w:val="56"/>
          <w:szCs w:val="56"/>
        </w:rPr>
      </w:pPr>
      <w:r>
        <w:rPr>
          <w:rFonts w:ascii="Segoe UI" w:hAnsi="Segoe UI" w:cs="Segoe UI"/>
          <w:b/>
          <w:i/>
          <w:iCs/>
          <w:smallCaps/>
          <w:sz w:val="56"/>
          <w:szCs w:val="56"/>
        </w:rPr>
        <w:t>C</w:t>
      </w:r>
      <w:r w:rsidR="00F97BB7">
        <w:rPr>
          <w:rFonts w:ascii="Segoe UI" w:hAnsi="Segoe UI" w:cs="Segoe UI"/>
          <w:b/>
          <w:i/>
          <w:iCs/>
          <w:smallCaps/>
          <w:sz w:val="56"/>
          <w:szCs w:val="56"/>
        </w:rPr>
        <w:t>ulinary Training</w:t>
      </w:r>
    </w:p>
    <w:p w14:paraId="36A458E4" w14:textId="4D48F8A0" w:rsidR="00540906" w:rsidRDefault="00540906" w:rsidP="00C23923">
      <w:pPr>
        <w:pStyle w:val="TopicTextChar"/>
        <w:spacing w:after="0" w:line="240" w:lineRule="auto"/>
        <w:jc w:val="center"/>
        <w:outlineLvl w:val="0"/>
        <w:rPr>
          <w:rFonts w:ascii="Segoe UI" w:hAnsi="Segoe UI" w:cs="Segoe UI"/>
          <w:b/>
          <w:smallCaps/>
          <w:sz w:val="56"/>
          <w:szCs w:val="56"/>
        </w:rPr>
      </w:pPr>
      <w:r w:rsidRPr="0034563F">
        <w:rPr>
          <w:rFonts w:ascii="Segoe UI" w:hAnsi="Segoe UI" w:cs="Segoe UI"/>
          <w:b/>
          <w:i/>
          <w:iCs/>
          <w:smallCaps/>
          <w:sz w:val="56"/>
          <w:szCs w:val="56"/>
        </w:rPr>
        <w:t>F</w:t>
      </w:r>
      <w:r w:rsidR="00862418">
        <w:rPr>
          <w:rFonts w:ascii="Segoe UI" w:hAnsi="Segoe UI" w:cs="Segoe UI"/>
          <w:b/>
          <w:i/>
          <w:iCs/>
          <w:smallCaps/>
          <w:sz w:val="56"/>
          <w:szCs w:val="56"/>
        </w:rPr>
        <w:t>ood Order List</w:t>
      </w:r>
    </w:p>
    <w:p w14:paraId="59F2EFC7" w14:textId="77777777" w:rsidR="0008486A" w:rsidRPr="00373B06" w:rsidRDefault="0008486A" w:rsidP="00B73C10">
      <w:pPr>
        <w:pStyle w:val="TopicTextCharChar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7E59409" w14:textId="77777777" w:rsidR="00C23923" w:rsidRPr="00373B06" w:rsidRDefault="00C23923" w:rsidP="00B11516">
      <w:pPr>
        <w:pStyle w:val="TopicTextCharChar"/>
        <w:spacing w:after="0" w:line="240" w:lineRule="auto"/>
        <w:rPr>
          <w:rFonts w:ascii="Segoe UI" w:hAnsi="Segoe UI" w:cs="Segoe UI"/>
        </w:rPr>
      </w:pPr>
    </w:p>
    <w:p w14:paraId="5D1B47F0" w14:textId="77777777" w:rsidR="000E28AA" w:rsidRDefault="000E28AA" w:rsidP="001D6938">
      <w:pPr>
        <w:pStyle w:val="TopicTextCharChar"/>
        <w:spacing w:after="0" w:line="240" w:lineRule="auto"/>
        <w:jc w:val="center"/>
        <w:rPr>
          <w:rFonts w:ascii="Segoe UI" w:hAnsi="Segoe UI" w:cs="Segoe UI"/>
        </w:rPr>
      </w:pPr>
    </w:p>
    <w:p w14:paraId="72913F9B" w14:textId="77777777" w:rsidR="000E28AA" w:rsidRDefault="000E28AA" w:rsidP="001D6938">
      <w:pPr>
        <w:pStyle w:val="TopicTextCharChar"/>
        <w:spacing w:after="0" w:line="240" w:lineRule="auto"/>
        <w:jc w:val="center"/>
        <w:rPr>
          <w:rFonts w:ascii="Segoe UI" w:hAnsi="Segoe UI" w:cs="Segoe UI"/>
        </w:rPr>
      </w:pPr>
    </w:p>
    <w:p w14:paraId="097B7071" w14:textId="77777777" w:rsidR="000E28AA" w:rsidRDefault="000E28AA" w:rsidP="001D6938">
      <w:pPr>
        <w:pStyle w:val="TopicTextCharChar"/>
        <w:spacing w:after="0" w:line="240" w:lineRule="auto"/>
        <w:jc w:val="center"/>
        <w:rPr>
          <w:rFonts w:ascii="Segoe UI" w:hAnsi="Segoe UI" w:cs="Segoe UI"/>
        </w:rPr>
      </w:pPr>
    </w:p>
    <w:p w14:paraId="003263B5" w14:textId="77777777" w:rsidR="000E28AA" w:rsidRDefault="000E28AA" w:rsidP="001D6938">
      <w:pPr>
        <w:pStyle w:val="TopicTextCharChar"/>
        <w:spacing w:after="0" w:line="240" w:lineRule="auto"/>
        <w:jc w:val="center"/>
        <w:rPr>
          <w:rFonts w:ascii="Segoe UI" w:hAnsi="Segoe UI" w:cs="Segoe UI"/>
        </w:rPr>
      </w:pPr>
    </w:p>
    <w:p w14:paraId="1AA85E0C" w14:textId="77777777" w:rsidR="000E28AA" w:rsidRDefault="000E28AA" w:rsidP="001D6938">
      <w:pPr>
        <w:pStyle w:val="TopicTextCharChar"/>
        <w:spacing w:after="0" w:line="240" w:lineRule="auto"/>
        <w:jc w:val="center"/>
        <w:rPr>
          <w:rFonts w:ascii="Segoe UI" w:hAnsi="Segoe UI" w:cs="Segoe UI"/>
        </w:rPr>
      </w:pPr>
    </w:p>
    <w:p w14:paraId="1D6D08F2" w14:textId="482CB98B" w:rsidR="00C23923" w:rsidRPr="00373B06" w:rsidRDefault="001D6938" w:rsidP="001D6938">
      <w:pPr>
        <w:pStyle w:val="TopicTextCharChar"/>
        <w:spacing w:after="0" w:line="240" w:lineRule="auto"/>
        <w:jc w:val="center"/>
        <w:rPr>
          <w:rFonts w:ascii="Segoe UI" w:hAnsi="Segoe UI" w:cs="Segoe UI"/>
        </w:rPr>
      </w:pPr>
      <w:r w:rsidRPr="00373B06">
        <w:rPr>
          <w:rFonts w:ascii="Segoe UI" w:hAnsi="Segoe UI" w:cs="Segoe UI"/>
          <w:noProof/>
        </w:rPr>
        <w:drawing>
          <wp:anchor distT="0" distB="0" distL="114300" distR="114300" simplePos="0" relativeHeight="251658240" behindDoc="0" locked="0" layoutInCell="1" allowOverlap="1" wp14:anchorId="2786F654" wp14:editId="7FA4BD6B">
            <wp:simplePos x="0" y="0"/>
            <wp:positionH relativeFrom="column">
              <wp:posOffset>1942465</wp:posOffset>
            </wp:positionH>
            <wp:positionV relativeFrom="paragraph">
              <wp:posOffset>313055</wp:posOffset>
            </wp:positionV>
            <wp:extent cx="1908810" cy="762000"/>
            <wp:effectExtent l="0" t="0" r="0" b="0"/>
            <wp:wrapTopAndBottom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18"/>
                    <a:stretch/>
                  </pic:blipFill>
                  <pic:spPr bwMode="auto">
                    <a:xfrm>
                      <a:off x="0" y="0"/>
                      <a:ext cx="19088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CE010" w14:textId="77777777" w:rsidR="00907C23" w:rsidRPr="00373B06" w:rsidRDefault="006F1A61" w:rsidP="001D6938">
      <w:pPr>
        <w:pStyle w:val="TopicTextCharChar"/>
        <w:spacing w:after="0" w:line="240" w:lineRule="auto"/>
        <w:jc w:val="center"/>
        <w:rPr>
          <w:rFonts w:ascii="Segoe UI" w:hAnsi="Segoe UI" w:cs="Segoe UI"/>
        </w:rPr>
      </w:pPr>
      <w:r w:rsidRPr="00373B06">
        <w:rPr>
          <w:rFonts w:ascii="Segoe UI" w:hAnsi="Segoe UI" w:cs="Segoe UI"/>
        </w:rPr>
        <w:t xml:space="preserve">The Culinary Institute of America, </w:t>
      </w:r>
      <w:r w:rsidR="00C23923" w:rsidRPr="00373B06">
        <w:rPr>
          <w:rFonts w:ascii="Segoe UI" w:hAnsi="Segoe UI" w:cs="Segoe UI"/>
        </w:rPr>
        <w:t>Hyde Park, NY</w:t>
      </w:r>
    </w:p>
    <w:p w14:paraId="522CAFD6" w14:textId="77777777" w:rsidR="00C23923" w:rsidRPr="00373B06" w:rsidRDefault="00C23923" w:rsidP="001D6938">
      <w:pPr>
        <w:spacing w:after="0" w:line="240" w:lineRule="auto"/>
        <w:jc w:val="center"/>
        <w:rPr>
          <w:rFonts w:ascii="Segoe UI" w:hAnsi="Segoe UI" w:cs="Segoe UI"/>
          <w:sz w:val="20"/>
        </w:rPr>
      </w:pPr>
      <w:bookmarkStart w:id="0" w:name="_Toc19088125"/>
    </w:p>
    <w:p w14:paraId="17627F7C" w14:textId="77777777" w:rsidR="001D6938" w:rsidRPr="00373B06" w:rsidRDefault="001D6938">
      <w:pPr>
        <w:spacing w:after="0" w:line="240" w:lineRule="auto"/>
        <w:rPr>
          <w:rFonts w:ascii="Segoe UI" w:hAnsi="Segoe UI" w:cs="Segoe UI"/>
          <w:sz w:val="20"/>
        </w:rPr>
      </w:pPr>
      <w:r w:rsidRPr="00373B06">
        <w:rPr>
          <w:rFonts w:ascii="Segoe UI" w:hAnsi="Segoe UI" w:cs="Segoe UI"/>
          <w:sz w:val="20"/>
        </w:rPr>
        <w:br w:type="page"/>
      </w:r>
    </w:p>
    <w:p w14:paraId="5DC89281" w14:textId="77777777" w:rsidR="008144DD" w:rsidRPr="008144DD" w:rsidRDefault="008144DD" w:rsidP="008144DD">
      <w:pPr>
        <w:spacing w:line="240" w:lineRule="auto"/>
        <w:jc w:val="center"/>
        <w:rPr>
          <w:rFonts w:ascii="Segoe UI" w:eastAsia="Calibri" w:hAnsi="Segoe UI" w:cs="Segoe UI"/>
          <w:b/>
          <w:bCs/>
          <w:smallCaps/>
          <w:spacing w:val="5"/>
          <w:sz w:val="36"/>
          <w:szCs w:val="36"/>
        </w:rPr>
      </w:pPr>
      <w:bookmarkStart w:id="1" w:name="_Toc18678787"/>
      <w:bookmarkStart w:id="2" w:name="_Toc92186318"/>
      <w:bookmarkEnd w:id="0"/>
      <w:r w:rsidRPr="008144DD">
        <w:rPr>
          <w:rFonts w:ascii="Segoe UI" w:eastAsia="Calibri" w:hAnsi="Segoe UI" w:cs="Segoe UI"/>
          <w:b/>
          <w:bCs/>
          <w:smallCaps/>
          <w:spacing w:val="5"/>
          <w:sz w:val="36"/>
          <w:szCs w:val="36"/>
        </w:rPr>
        <w:lastRenderedPageBreak/>
        <w:t>Day One Kitchen Production</w:t>
      </w:r>
      <w:bookmarkEnd w:id="1"/>
      <w:bookmarkEnd w:id="2"/>
    </w:p>
    <w:p w14:paraId="72A949A2" w14:textId="77777777" w:rsidR="008144DD" w:rsidRPr="008144DD" w:rsidRDefault="008144DD" w:rsidP="008144DD">
      <w:pPr>
        <w:spacing w:before="240" w:after="120" w:line="360" w:lineRule="auto"/>
        <w:rPr>
          <w:rFonts w:ascii="Segoe UI" w:eastAsia="Times New Roman" w:hAnsi="Segoe UI" w:cs="Segoe UI"/>
          <w:b/>
          <w:i/>
          <w:smallCaps/>
          <w:kern w:val="0"/>
          <w:sz w:val="28"/>
          <w:szCs w:val="20"/>
          <w14:ligatures w14:val="none"/>
        </w:rPr>
      </w:pPr>
      <w:bookmarkStart w:id="3" w:name="_Hlk8301928"/>
      <w:r w:rsidRPr="008144DD">
        <w:rPr>
          <w:rFonts w:ascii="Segoe UI" w:eastAsia="Times New Roman" w:hAnsi="Segoe UI" w:cs="Segoe UI"/>
          <w:b/>
          <w:smallCaps/>
          <w:kern w:val="0"/>
          <w:sz w:val="28"/>
          <w:szCs w:val="20"/>
          <w14:ligatures w14:val="none"/>
        </w:rPr>
        <w:t>Team One: Appetizer Bar</w:t>
      </w:r>
    </w:p>
    <w:p w14:paraId="637AC5D5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Wilted Kale with Sunflower Tahini and Rye</w:t>
      </w:r>
    </w:p>
    <w:p w14:paraId="7804717D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Roasted Cauliflower and Chickpea Salad</w:t>
      </w:r>
    </w:p>
    <w:p w14:paraId="5D82C4F1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Winter Squash Pangrattato with Buckwheat Groats, Walnuts, and Orange</w:t>
      </w:r>
    </w:p>
    <w:p w14:paraId="7CCA2731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</w:p>
    <w:p w14:paraId="724E743D" w14:textId="77777777" w:rsidR="008144DD" w:rsidRPr="008144DD" w:rsidRDefault="008144DD" w:rsidP="008144DD">
      <w:pPr>
        <w:spacing w:after="120" w:line="360" w:lineRule="auto"/>
        <w:rPr>
          <w:rFonts w:ascii="Segoe UI" w:eastAsia="Times New Roman" w:hAnsi="Segoe UI" w:cs="Segoe UI"/>
          <w:b/>
          <w:smallCaps/>
          <w:kern w:val="0"/>
          <w:sz w:val="28"/>
          <w:szCs w:val="20"/>
          <w14:ligatures w14:val="none"/>
        </w:rPr>
      </w:pPr>
      <w:r w:rsidRPr="008144DD">
        <w:rPr>
          <w:rFonts w:ascii="Segoe UI" w:eastAsia="Times New Roman" w:hAnsi="Segoe UI" w:cs="Segoe UI"/>
          <w:b/>
          <w:smallCaps/>
          <w:kern w:val="0"/>
          <w:sz w:val="28"/>
          <w:szCs w:val="20"/>
          <w14:ligatures w14:val="none"/>
        </w:rPr>
        <w:t>Team Two: Buffet Dishes</w:t>
      </w:r>
    </w:p>
    <w:p w14:paraId="46CE48A9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Broccolini with Pickled Raisins, Aleppo Chili, and Charred Onion Vinaigrette</w:t>
      </w:r>
    </w:p>
    <w:p w14:paraId="72C66903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Eggplant Steak with Pomegranate, Lemon Labne, and Mediterranean Herb Salad</w:t>
      </w:r>
    </w:p>
    <w:p w14:paraId="40B78E54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Cauliflower “Bistecche” with Almonds, Pancetta, and Capers</w:t>
      </w:r>
    </w:p>
    <w:p w14:paraId="5CDBF844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</w:p>
    <w:p w14:paraId="7DD03B0A" w14:textId="77777777" w:rsidR="008144DD" w:rsidRPr="008144DD" w:rsidRDefault="008144DD" w:rsidP="008144DD">
      <w:pPr>
        <w:spacing w:after="120" w:line="360" w:lineRule="auto"/>
        <w:rPr>
          <w:rFonts w:ascii="Segoe UI" w:eastAsia="Times New Roman" w:hAnsi="Segoe UI" w:cs="Segoe UI"/>
          <w:b/>
          <w:bCs/>
          <w:smallCaps/>
          <w:kern w:val="0"/>
          <w:sz w:val="28"/>
          <w:szCs w:val="28"/>
          <w14:ligatures w14:val="none"/>
        </w:rPr>
      </w:pPr>
      <w:r w:rsidRPr="008144DD">
        <w:rPr>
          <w:rFonts w:ascii="Segoe UI" w:eastAsia="Times New Roman" w:hAnsi="Segoe UI" w:cs="Segoe UI"/>
          <w:b/>
          <w:bCs/>
          <w:smallCaps/>
          <w:kern w:val="0"/>
          <w:sz w:val="28"/>
          <w:szCs w:val="28"/>
          <w14:ligatures w14:val="none"/>
        </w:rPr>
        <w:t>Team Three: Action Station</w:t>
      </w:r>
    </w:p>
    <w:p w14:paraId="3875F5E1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Smoked Eggplant Steamed Buns with Hoisin, Scallion, Celery, and Peanuts</w:t>
      </w:r>
    </w:p>
    <w:p w14:paraId="20668D56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Sautéed Radishes with Smoked Yogurt, Pistachios and Za’atar</w:t>
      </w:r>
    </w:p>
    <w:p w14:paraId="1948D27E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Charred Green Beans with Ginger, Mustard, and Miso</w:t>
      </w:r>
    </w:p>
    <w:p w14:paraId="19BFF2BC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</w:p>
    <w:p w14:paraId="73CFCA4B" w14:textId="77777777" w:rsidR="008144DD" w:rsidRPr="008144DD" w:rsidRDefault="008144DD" w:rsidP="008144DD">
      <w:pPr>
        <w:spacing w:after="120" w:line="360" w:lineRule="auto"/>
        <w:rPr>
          <w:rFonts w:ascii="Segoe UI" w:eastAsia="Times New Roman" w:hAnsi="Segoe UI" w:cs="Segoe UI"/>
          <w:b/>
          <w:bCs/>
          <w:smallCaps/>
          <w:kern w:val="0"/>
          <w:sz w:val="28"/>
          <w:szCs w:val="28"/>
          <w14:ligatures w14:val="none"/>
        </w:rPr>
      </w:pPr>
      <w:r w:rsidRPr="008144DD">
        <w:rPr>
          <w:rFonts w:ascii="Segoe UI" w:eastAsia="Times New Roman" w:hAnsi="Segoe UI" w:cs="Segoe UI"/>
          <w:b/>
          <w:bCs/>
          <w:smallCaps/>
          <w:kern w:val="0"/>
          <w:sz w:val="28"/>
          <w:szCs w:val="28"/>
          <w14:ligatures w14:val="none"/>
        </w:rPr>
        <w:t>Team Four: Family Meal</w:t>
      </w:r>
    </w:p>
    <w:p w14:paraId="0590A1B3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Sweet Potato Tortilla Española with Olive Jamon and Romesco Sauce</w:t>
      </w:r>
    </w:p>
    <w:p w14:paraId="18980CA6" w14:textId="77777777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Celeriac Schnitzel with Sauerkraut, Smoked Carrots, Onions, and Apple</w:t>
      </w:r>
    </w:p>
    <w:p w14:paraId="3541A2CA" w14:textId="77777777" w:rsidR="00E75A6B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Apple Pie</w:t>
      </w:r>
    </w:p>
    <w:p w14:paraId="1C29EDC3" w14:textId="546EAF23" w:rsidR="008144DD" w:rsidRPr="008144DD" w:rsidRDefault="008144DD" w:rsidP="008144DD">
      <w:pPr>
        <w:spacing w:after="120" w:line="360" w:lineRule="auto"/>
        <w:jc w:val="center"/>
        <w:rPr>
          <w:rFonts w:ascii="Segoe UI" w:eastAsia="Times New Roman" w:hAnsi="Segoe UI" w:cs="Segoe UI"/>
          <w:kern w:val="0"/>
          <w:sz w:val="24"/>
          <w:szCs w:val="20"/>
          <w14:ligatures w14:val="none"/>
        </w:rPr>
      </w:pPr>
      <w:r w:rsidRPr="008144DD">
        <w:rPr>
          <w:rFonts w:ascii="Segoe UI" w:eastAsia="Times New Roman" w:hAnsi="Segoe UI" w:cs="Segoe UI"/>
          <w:kern w:val="0"/>
          <w:sz w:val="24"/>
          <w:szCs w:val="20"/>
          <w14:ligatures w14:val="none"/>
        </w:rPr>
        <w:t>Cinnamon Ice-cream</w:t>
      </w:r>
      <w:bookmarkEnd w:id="3"/>
    </w:p>
    <w:p w14:paraId="3A84E7D3" w14:textId="77777777" w:rsidR="00A9424A" w:rsidRDefault="00A9424A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17BE62AC" w14:textId="77777777" w:rsidR="003712AC" w:rsidRDefault="003712AC" w:rsidP="00A9424A">
      <w:pPr>
        <w:pStyle w:val="EdHeading"/>
        <w:spacing w:before="0" w:after="0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lastRenderedPageBreak/>
        <w:t>Day One</w:t>
      </w:r>
    </w:p>
    <w:p w14:paraId="7DDC0BDD" w14:textId="478EB6DA" w:rsidR="003712AC" w:rsidRDefault="00A24C30" w:rsidP="00A9424A">
      <w:pPr>
        <w:pStyle w:val="EdHeading"/>
        <w:spacing w:before="0" w:after="0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Deerfield Academy</w:t>
      </w:r>
    </w:p>
    <w:p w14:paraId="7DC02401" w14:textId="77777777" w:rsidR="003712AC" w:rsidRDefault="003712AC" w:rsidP="00A9424A">
      <w:pPr>
        <w:pStyle w:val="EdHeading"/>
        <w:spacing w:before="0" w:after="0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Food </w:t>
      </w:r>
      <w:r w:rsidRPr="004765D2">
        <w:rPr>
          <w:rFonts w:ascii="Segoe UI" w:hAnsi="Segoe UI" w:cs="Segoe UI"/>
        </w:rPr>
        <w:t>Order list</w:t>
      </w:r>
    </w:p>
    <w:p w14:paraId="52A7B952" w14:textId="77777777" w:rsidR="003712AC" w:rsidRPr="00C570CD" w:rsidRDefault="003712AC" w:rsidP="003712AC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D:</w:t>
      </w:r>
      <w:r w:rsidRPr="00C570CD">
        <w:rPr>
          <w:rFonts w:ascii="Arial" w:hAnsi="Arial" w:cs="Arial"/>
          <w:sz w:val="24"/>
          <w:szCs w:val="24"/>
        </w:rPr>
        <w:t xml:space="preserve"> Dairy, eggs</w:t>
      </w:r>
    </w:p>
    <w:p w14:paraId="077D6C57" w14:textId="77777777" w:rsidR="003712AC" w:rsidRPr="00C570CD" w:rsidRDefault="003712AC" w:rsidP="003712AC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B:</w:t>
      </w:r>
      <w:r w:rsidRPr="00C570CD">
        <w:rPr>
          <w:rFonts w:ascii="Arial" w:hAnsi="Arial" w:cs="Arial"/>
          <w:sz w:val="24"/>
          <w:szCs w:val="24"/>
        </w:rPr>
        <w:t xml:space="preserve"> Bread and Baked Goods</w:t>
      </w:r>
    </w:p>
    <w:p w14:paraId="71B1E825" w14:textId="77777777" w:rsidR="003712AC" w:rsidRPr="00C570CD" w:rsidRDefault="003712AC" w:rsidP="003712AC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F:</w:t>
      </w:r>
      <w:r w:rsidRPr="00C570CD">
        <w:rPr>
          <w:rFonts w:ascii="Arial" w:hAnsi="Arial" w:cs="Arial"/>
          <w:sz w:val="24"/>
          <w:szCs w:val="24"/>
        </w:rPr>
        <w:t xml:space="preserve"> Fish and Seafood</w:t>
      </w:r>
    </w:p>
    <w:p w14:paraId="5123C987" w14:textId="77777777" w:rsidR="003712AC" w:rsidRPr="00C570CD" w:rsidRDefault="003712AC" w:rsidP="003712AC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G:</w:t>
      </w:r>
      <w:r w:rsidRPr="00C570CD">
        <w:rPr>
          <w:rFonts w:ascii="Arial" w:hAnsi="Arial" w:cs="Arial"/>
          <w:sz w:val="24"/>
          <w:szCs w:val="24"/>
        </w:rPr>
        <w:t xml:space="preserve"> Groceries general</w:t>
      </w:r>
    </w:p>
    <w:p w14:paraId="64F72412" w14:textId="77777777" w:rsidR="003712AC" w:rsidRPr="00C570CD" w:rsidRDefault="003712AC" w:rsidP="003712AC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M:</w:t>
      </w:r>
      <w:r w:rsidRPr="00C570CD">
        <w:rPr>
          <w:rFonts w:ascii="Arial" w:hAnsi="Arial" w:cs="Arial"/>
          <w:sz w:val="24"/>
          <w:szCs w:val="24"/>
        </w:rPr>
        <w:t xml:space="preserve"> Meat</w:t>
      </w:r>
    </w:p>
    <w:p w14:paraId="782FB32F" w14:textId="77777777" w:rsidR="003712AC" w:rsidRPr="00C570CD" w:rsidRDefault="003712AC" w:rsidP="003712AC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P:</w:t>
      </w:r>
      <w:r w:rsidRPr="00C570CD">
        <w:rPr>
          <w:rFonts w:ascii="Arial" w:hAnsi="Arial" w:cs="Arial"/>
          <w:sz w:val="24"/>
          <w:szCs w:val="24"/>
        </w:rPr>
        <w:t xml:space="preserve"> Produce</w:t>
      </w:r>
    </w:p>
    <w:p w14:paraId="58F9FA73" w14:textId="77777777" w:rsidR="003712AC" w:rsidRPr="00C570CD" w:rsidRDefault="003712AC" w:rsidP="003712AC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bCs/>
          <w:sz w:val="24"/>
          <w:szCs w:val="24"/>
        </w:rPr>
        <w:t>S:</w:t>
      </w:r>
      <w:r w:rsidRPr="00C570CD">
        <w:rPr>
          <w:rFonts w:ascii="Arial" w:hAnsi="Arial" w:cs="Arial"/>
          <w:sz w:val="24"/>
          <w:szCs w:val="24"/>
        </w:rPr>
        <w:t xml:space="preserve"> Spices</w:t>
      </w:r>
    </w:p>
    <w:p w14:paraId="0909E8AB" w14:textId="77777777" w:rsidR="003712AC" w:rsidRPr="00C570CD" w:rsidRDefault="003712AC" w:rsidP="003712AC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bCs/>
          <w:sz w:val="24"/>
          <w:szCs w:val="24"/>
        </w:rPr>
        <w:t>W:</w:t>
      </w:r>
      <w:r w:rsidRPr="00C570CD">
        <w:rPr>
          <w:rFonts w:ascii="Arial" w:hAnsi="Arial" w:cs="Arial"/>
          <w:sz w:val="24"/>
          <w:szCs w:val="24"/>
        </w:rPr>
        <w:t xml:space="preserve"> Wine, alcohol </w:t>
      </w:r>
    </w:p>
    <w:p w14:paraId="5C2FA842" w14:textId="77777777" w:rsidR="00484BCB" w:rsidRPr="00824207" w:rsidRDefault="00484BCB" w:rsidP="00484BCB">
      <w:pPr>
        <w:pStyle w:val="Ingredienthead"/>
        <w:spacing w:after="0"/>
        <w:rPr>
          <w:rFonts w:ascii="Segoe UI" w:hAnsi="Segoe UI" w:cs="Segoe U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44"/>
        <w:gridCol w:w="3240"/>
        <w:gridCol w:w="1059"/>
        <w:gridCol w:w="990"/>
      </w:tblGrid>
      <w:tr w:rsidR="00677475" w:rsidRPr="00351027" w14:paraId="278A1342" w14:textId="77777777" w:rsidTr="000A5010">
        <w:tc>
          <w:tcPr>
            <w:tcW w:w="680" w:type="dxa"/>
            <w:shd w:val="clear" w:color="auto" w:fill="BFBFBF" w:themeFill="background1" w:themeFillShade="BF"/>
          </w:tcPr>
          <w:p w14:paraId="39C8A33E" w14:textId="7CF0ECDA" w:rsidR="00677475" w:rsidRPr="00351027" w:rsidRDefault="00677475" w:rsidP="00A85BB2">
            <w:pPr>
              <w:rPr>
                <w:rFonts w:ascii="Segoe UI" w:hAnsi="Segoe UI" w:cs="Segoe UI"/>
                <w:b/>
                <w:bCs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Code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12B4C26" w14:textId="6AECBD97" w:rsidR="00677475" w:rsidRPr="00351027" w:rsidRDefault="00677475" w:rsidP="00A85BB2">
            <w:pPr>
              <w:rPr>
                <w:rFonts w:ascii="Segoe UI" w:hAnsi="Segoe UI" w:cs="Segoe UI"/>
                <w:b/>
                <w:bCs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Ingredient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5154AB6" w14:textId="2400BD59" w:rsidR="00677475" w:rsidRPr="00351027" w:rsidRDefault="00677475" w:rsidP="00A85BB2">
            <w:pPr>
              <w:rPr>
                <w:rFonts w:ascii="Segoe UI" w:hAnsi="Segoe UI" w:cs="Segoe UI"/>
                <w:b/>
                <w:bCs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Amount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CDFFA17" w14:textId="3B061FDB" w:rsidR="00677475" w:rsidRPr="00351027" w:rsidRDefault="00677475" w:rsidP="00A85BB2">
            <w:pPr>
              <w:rPr>
                <w:rFonts w:ascii="Segoe UI" w:hAnsi="Segoe UI" w:cs="Segoe UI"/>
                <w:b/>
                <w:bCs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Unit</w:t>
            </w:r>
          </w:p>
        </w:tc>
      </w:tr>
      <w:tr w:rsidR="00067B56" w:rsidRPr="00351027" w14:paraId="07C60A91" w14:textId="77777777" w:rsidTr="000A5010">
        <w:tc>
          <w:tcPr>
            <w:tcW w:w="680" w:type="dxa"/>
          </w:tcPr>
          <w:p w14:paraId="565D990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</w:t>
            </w:r>
          </w:p>
        </w:tc>
        <w:tc>
          <w:tcPr>
            <w:tcW w:w="3240" w:type="dxa"/>
          </w:tcPr>
          <w:p w14:paraId="5FC4B2D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Bread, baguette, slice</w:t>
            </w:r>
          </w:p>
        </w:tc>
        <w:tc>
          <w:tcPr>
            <w:tcW w:w="990" w:type="dxa"/>
          </w:tcPr>
          <w:p w14:paraId="180D509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51D8DDE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20514F74" w14:textId="77777777" w:rsidTr="000A5010">
        <w:tc>
          <w:tcPr>
            <w:tcW w:w="680" w:type="dxa"/>
          </w:tcPr>
          <w:p w14:paraId="539004C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</w:t>
            </w:r>
          </w:p>
        </w:tc>
        <w:tc>
          <w:tcPr>
            <w:tcW w:w="3240" w:type="dxa"/>
          </w:tcPr>
          <w:p w14:paraId="57138D7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Bread, rye, Danish</w:t>
            </w:r>
          </w:p>
        </w:tc>
        <w:tc>
          <w:tcPr>
            <w:tcW w:w="990" w:type="dxa"/>
          </w:tcPr>
          <w:p w14:paraId="2428271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½</w:t>
            </w:r>
          </w:p>
        </w:tc>
        <w:tc>
          <w:tcPr>
            <w:tcW w:w="990" w:type="dxa"/>
          </w:tcPr>
          <w:p w14:paraId="3371658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3878F788" w14:textId="77777777" w:rsidTr="000A5010">
        <w:tc>
          <w:tcPr>
            <w:tcW w:w="680" w:type="dxa"/>
          </w:tcPr>
          <w:p w14:paraId="6A61D35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</w:t>
            </w:r>
          </w:p>
        </w:tc>
        <w:tc>
          <w:tcPr>
            <w:tcW w:w="3240" w:type="dxa"/>
          </w:tcPr>
          <w:p w14:paraId="45F5349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Bread, steamed buns, Chinese</w:t>
            </w:r>
          </w:p>
        </w:tc>
        <w:tc>
          <w:tcPr>
            <w:tcW w:w="990" w:type="dxa"/>
          </w:tcPr>
          <w:p w14:paraId="6AEEDD4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12</w:t>
            </w:r>
          </w:p>
        </w:tc>
        <w:tc>
          <w:tcPr>
            <w:tcW w:w="990" w:type="dxa"/>
          </w:tcPr>
          <w:p w14:paraId="68AC63A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4A36E3" w:rsidRPr="00351027" w14:paraId="160E4DF7" w14:textId="77777777" w:rsidTr="004A36E3">
        <w:tc>
          <w:tcPr>
            <w:tcW w:w="5900" w:type="dxa"/>
            <w:gridSpan w:val="4"/>
            <w:shd w:val="clear" w:color="auto" w:fill="BFBFBF" w:themeFill="background1" w:themeFillShade="BF"/>
          </w:tcPr>
          <w:p w14:paraId="67251E75" w14:textId="77777777" w:rsidR="004A36E3" w:rsidRPr="00351027" w:rsidRDefault="004A36E3" w:rsidP="00A85BB2">
            <w:pPr>
              <w:rPr>
                <w:rFonts w:ascii="Segoe UI" w:hAnsi="Segoe UI" w:cs="Segoe UI"/>
              </w:rPr>
            </w:pPr>
          </w:p>
        </w:tc>
      </w:tr>
      <w:tr w:rsidR="00067B56" w:rsidRPr="00351027" w14:paraId="427294B7" w14:textId="77777777" w:rsidTr="000A5010">
        <w:tc>
          <w:tcPr>
            <w:tcW w:w="680" w:type="dxa"/>
          </w:tcPr>
          <w:p w14:paraId="13BCF6C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D</w:t>
            </w:r>
          </w:p>
        </w:tc>
        <w:tc>
          <w:tcPr>
            <w:tcW w:w="3240" w:type="dxa"/>
          </w:tcPr>
          <w:p w14:paraId="5353BFA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Butter, unsalted</w:t>
            </w:r>
          </w:p>
        </w:tc>
        <w:tc>
          <w:tcPr>
            <w:tcW w:w="990" w:type="dxa"/>
          </w:tcPr>
          <w:p w14:paraId="4EEC4C9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 1/2</w:t>
            </w:r>
          </w:p>
        </w:tc>
        <w:tc>
          <w:tcPr>
            <w:tcW w:w="990" w:type="dxa"/>
          </w:tcPr>
          <w:p w14:paraId="5A42744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lb.</w:t>
            </w:r>
          </w:p>
        </w:tc>
      </w:tr>
      <w:tr w:rsidR="00067B56" w:rsidRPr="00351027" w14:paraId="498F90C4" w14:textId="77777777" w:rsidTr="000A5010">
        <w:tc>
          <w:tcPr>
            <w:tcW w:w="680" w:type="dxa"/>
          </w:tcPr>
          <w:p w14:paraId="40C005A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D</w:t>
            </w:r>
          </w:p>
        </w:tc>
        <w:tc>
          <w:tcPr>
            <w:tcW w:w="3240" w:type="dxa"/>
          </w:tcPr>
          <w:p w14:paraId="21A6857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Cheese, feta</w:t>
            </w:r>
          </w:p>
        </w:tc>
        <w:tc>
          <w:tcPr>
            <w:tcW w:w="990" w:type="dxa"/>
          </w:tcPr>
          <w:p w14:paraId="0C5B8C0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4</w:t>
            </w:r>
          </w:p>
        </w:tc>
        <w:tc>
          <w:tcPr>
            <w:tcW w:w="990" w:type="dxa"/>
          </w:tcPr>
          <w:p w14:paraId="2F1812A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oz.</w:t>
            </w:r>
          </w:p>
        </w:tc>
      </w:tr>
      <w:tr w:rsidR="00067B56" w:rsidRPr="00351027" w14:paraId="13D448FC" w14:textId="77777777" w:rsidTr="000A5010">
        <w:tc>
          <w:tcPr>
            <w:tcW w:w="680" w:type="dxa"/>
          </w:tcPr>
          <w:p w14:paraId="23B186B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D</w:t>
            </w:r>
          </w:p>
        </w:tc>
        <w:tc>
          <w:tcPr>
            <w:tcW w:w="3240" w:type="dxa"/>
          </w:tcPr>
          <w:p w14:paraId="6C8A20A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Egg</w:t>
            </w:r>
          </w:p>
        </w:tc>
        <w:tc>
          <w:tcPr>
            <w:tcW w:w="990" w:type="dxa"/>
          </w:tcPr>
          <w:p w14:paraId="0A1472E7" w14:textId="525D420E" w:rsidR="00067B56" w:rsidRPr="00351027" w:rsidRDefault="00E96B6F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14</w:t>
            </w:r>
          </w:p>
        </w:tc>
        <w:tc>
          <w:tcPr>
            <w:tcW w:w="990" w:type="dxa"/>
          </w:tcPr>
          <w:p w14:paraId="4D88CAA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38558F" w:rsidRPr="00351027" w14:paraId="0715758F" w14:textId="77777777" w:rsidTr="000A5010">
        <w:tc>
          <w:tcPr>
            <w:tcW w:w="680" w:type="dxa"/>
          </w:tcPr>
          <w:p w14:paraId="6F0456D2" w14:textId="3D3D3901" w:rsidR="0038558F" w:rsidRPr="00351027" w:rsidRDefault="00003D88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D</w:t>
            </w:r>
          </w:p>
        </w:tc>
        <w:tc>
          <w:tcPr>
            <w:tcW w:w="3240" w:type="dxa"/>
          </w:tcPr>
          <w:p w14:paraId="1483AE2D" w14:textId="75AA964C" w:rsidR="0038558F" w:rsidRPr="00351027" w:rsidRDefault="0038558F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Heavy Cream</w:t>
            </w:r>
          </w:p>
        </w:tc>
        <w:tc>
          <w:tcPr>
            <w:tcW w:w="990" w:type="dxa"/>
          </w:tcPr>
          <w:p w14:paraId="1ABDBFCE" w14:textId="4DD82C36" w:rsidR="0038558F" w:rsidRPr="00351027" w:rsidRDefault="0038558F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14</w:t>
            </w:r>
          </w:p>
        </w:tc>
        <w:tc>
          <w:tcPr>
            <w:tcW w:w="990" w:type="dxa"/>
          </w:tcPr>
          <w:p w14:paraId="7C73F1F0" w14:textId="0C1BB48D" w:rsidR="0038558F" w:rsidRPr="00351027" w:rsidRDefault="0038558F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fl. oz.</w:t>
            </w:r>
          </w:p>
        </w:tc>
      </w:tr>
      <w:tr w:rsidR="00E96B6F" w:rsidRPr="00351027" w14:paraId="1542F83A" w14:textId="77777777" w:rsidTr="000A5010">
        <w:tc>
          <w:tcPr>
            <w:tcW w:w="680" w:type="dxa"/>
          </w:tcPr>
          <w:p w14:paraId="5A74D69F" w14:textId="70C0BE7E" w:rsidR="00E96B6F" w:rsidRPr="00351027" w:rsidRDefault="00003D88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D</w:t>
            </w:r>
          </w:p>
        </w:tc>
        <w:tc>
          <w:tcPr>
            <w:tcW w:w="3240" w:type="dxa"/>
          </w:tcPr>
          <w:p w14:paraId="4F5A66A8" w14:textId="11DDA8A3" w:rsidR="00E96B6F" w:rsidRPr="00351027" w:rsidRDefault="00E96B6F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Milk, whole</w:t>
            </w:r>
          </w:p>
        </w:tc>
        <w:tc>
          <w:tcPr>
            <w:tcW w:w="990" w:type="dxa"/>
          </w:tcPr>
          <w:p w14:paraId="5A210D27" w14:textId="123623E0" w:rsidR="00E96B6F" w:rsidRPr="00351027" w:rsidRDefault="0038558F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8</w:t>
            </w:r>
          </w:p>
        </w:tc>
        <w:tc>
          <w:tcPr>
            <w:tcW w:w="990" w:type="dxa"/>
          </w:tcPr>
          <w:p w14:paraId="41026E01" w14:textId="18B565F3" w:rsidR="00E96B6F" w:rsidRPr="00351027" w:rsidRDefault="0038558F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fl. oz.</w:t>
            </w:r>
          </w:p>
        </w:tc>
      </w:tr>
      <w:tr w:rsidR="00067B56" w:rsidRPr="00351027" w14:paraId="4274647D" w14:textId="77777777" w:rsidTr="000A5010">
        <w:tc>
          <w:tcPr>
            <w:tcW w:w="680" w:type="dxa"/>
          </w:tcPr>
          <w:p w14:paraId="5200A1D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D</w:t>
            </w:r>
          </w:p>
        </w:tc>
        <w:tc>
          <w:tcPr>
            <w:tcW w:w="3240" w:type="dxa"/>
          </w:tcPr>
          <w:p w14:paraId="7D4EB5E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Yogurt, Greek</w:t>
            </w:r>
          </w:p>
        </w:tc>
        <w:tc>
          <w:tcPr>
            <w:tcW w:w="990" w:type="dxa"/>
          </w:tcPr>
          <w:p w14:paraId="4FA68E6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43B2EE7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544EA4D3" w14:textId="77777777" w:rsidTr="000A5010">
        <w:tc>
          <w:tcPr>
            <w:tcW w:w="680" w:type="dxa"/>
          </w:tcPr>
          <w:p w14:paraId="063FEDE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D</w:t>
            </w:r>
          </w:p>
        </w:tc>
        <w:tc>
          <w:tcPr>
            <w:tcW w:w="3240" w:type="dxa"/>
          </w:tcPr>
          <w:p w14:paraId="5D9645E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Yogurt, plain</w:t>
            </w:r>
          </w:p>
        </w:tc>
        <w:tc>
          <w:tcPr>
            <w:tcW w:w="990" w:type="dxa"/>
          </w:tcPr>
          <w:p w14:paraId="6904955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¼</w:t>
            </w:r>
          </w:p>
        </w:tc>
        <w:tc>
          <w:tcPr>
            <w:tcW w:w="990" w:type="dxa"/>
          </w:tcPr>
          <w:p w14:paraId="6FE2366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196D95C6" w14:textId="77777777" w:rsidTr="000A5010">
        <w:tc>
          <w:tcPr>
            <w:tcW w:w="680" w:type="dxa"/>
          </w:tcPr>
          <w:p w14:paraId="6816198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D</w:t>
            </w:r>
          </w:p>
        </w:tc>
        <w:tc>
          <w:tcPr>
            <w:tcW w:w="3240" w:type="dxa"/>
          </w:tcPr>
          <w:p w14:paraId="32DE38F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Yogurt, plain, full fat</w:t>
            </w:r>
          </w:p>
        </w:tc>
        <w:tc>
          <w:tcPr>
            <w:tcW w:w="990" w:type="dxa"/>
          </w:tcPr>
          <w:p w14:paraId="123B5AC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0A166D5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qt.</w:t>
            </w:r>
          </w:p>
        </w:tc>
      </w:tr>
      <w:tr w:rsidR="000A5010" w:rsidRPr="00351027" w14:paraId="7920908E" w14:textId="77777777" w:rsidTr="000A5010">
        <w:tc>
          <w:tcPr>
            <w:tcW w:w="5900" w:type="dxa"/>
            <w:gridSpan w:val="4"/>
            <w:shd w:val="clear" w:color="auto" w:fill="BFBFBF" w:themeFill="background1" w:themeFillShade="BF"/>
          </w:tcPr>
          <w:p w14:paraId="699E4DEE" w14:textId="77777777" w:rsidR="000A5010" w:rsidRPr="00351027" w:rsidRDefault="000A5010" w:rsidP="00A85BB2">
            <w:pPr>
              <w:rPr>
                <w:rFonts w:ascii="Segoe UI" w:hAnsi="Segoe UI" w:cs="Segoe UI"/>
              </w:rPr>
            </w:pPr>
          </w:p>
        </w:tc>
      </w:tr>
      <w:tr w:rsidR="00067B56" w:rsidRPr="00351027" w14:paraId="6D9C38EB" w14:textId="77777777" w:rsidTr="000A5010">
        <w:tc>
          <w:tcPr>
            <w:tcW w:w="680" w:type="dxa"/>
          </w:tcPr>
          <w:p w14:paraId="1C17876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4DB13B6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Agave, nectar</w:t>
            </w:r>
          </w:p>
        </w:tc>
        <w:tc>
          <w:tcPr>
            <w:tcW w:w="990" w:type="dxa"/>
          </w:tcPr>
          <w:p w14:paraId="23419E5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 ½</w:t>
            </w:r>
          </w:p>
        </w:tc>
        <w:tc>
          <w:tcPr>
            <w:tcW w:w="990" w:type="dxa"/>
          </w:tcPr>
          <w:p w14:paraId="2765207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5E735FDF" w14:textId="77777777" w:rsidTr="000A5010">
        <w:tc>
          <w:tcPr>
            <w:tcW w:w="680" w:type="dxa"/>
          </w:tcPr>
          <w:p w14:paraId="1D40839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4F04E0D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Almonds, roasted</w:t>
            </w:r>
          </w:p>
        </w:tc>
        <w:tc>
          <w:tcPr>
            <w:tcW w:w="990" w:type="dxa"/>
          </w:tcPr>
          <w:p w14:paraId="09327FA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½</w:t>
            </w:r>
          </w:p>
        </w:tc>
        <w:tc>
          <w:tcPr>
            <w:tcW w:w="990" w:type="dxa"/>
          </w:tcPr>
          <w:p w14:paraId="71582AE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0F71D130" w14:textId="77777777" w:rsidTr="000A5010">
        <w:tc>
          <w:tcPr>
            <w:tcW w:w="680" w:type="dxa"/>
          </w:tcPr>
          <w:p w14:paraId="0B31DA7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1295A7C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Almonds, slivered</w:t>
            </w:r>
          </w:p>
        </w:tc>
        <w:tc>
          <w:tcPr>
            <w:tcW w:w="990" w:type="dxa"/>
          </w:tcPr>
          <w:p w14:paraId="1252FDE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¼</w:t>
            </w:r>
          </w:p>
        </w:tc>
        <w:tc>
          <w:tcPr>
            <w:tcW w:w="990" w:type="dxa"/>
          </w:tcPr>
          <w:p w14:paraId="14E4252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74E27005" w14:textId="77777777" w:rsidTr="000A5010">
        <w:tc>
          <w:tcPr>
            <w:tcW w:w="680" w:type="dxa"/>
          </w:tcPr>
          <w:p w14:paraId="1C72E2A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7E6CD2D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Breadcrumbs, rye</w:t>
            </w:r>
          </w:p>
        </w:tc>
        <w:tc>
          <w:tcPr>
            <w:tcW w:w="990" w:type="dxa"/>
          </w:tcPr>
          <w:p w14:paraId="2FE15D3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73C2026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cups</w:t>
            </w:r>
          </w:p>
        </w:tc>
      </w:tr>
      <w:tr w:rsidR="00067B56" w:rsidRPr="00351027" w14:paraId="1A6AA0A3" w14:textId="77777777" w:rsidTr="000A5010">
        <w:tc>
          <w:tcPr>
            <w:tcW w:w="680" w:type="dxa"/>
          </w:tcPr>
          <w:p w14:paraId="2DF06AED" w14:textId="51DA0D62" w:rsidR="00067B56" w:rsidRPr="00351027" w:rsidRDefault="000A5010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7B42CA5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Caper berries</w:t>
            </w:r>
          </w:p>
        </w:tc>
        <w:tc>
          <w:tcPr>
            <w:tcW w:w="990" w:type="dxa"/>
          </w:tcPr>
          <w:p w14:paraId="4C59F11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8</w:t>
            </w:r>
          </w:p>
        </w:tc>
        <w:tc>
          <w:tcPr>
            <w:tcW w:w="990" w:type="dxa"/>
          </w:tcPr>
          <w:p w14:paraId="31836FF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582314E5" w14:textId="77777777" w:rsidTr="000A5010">
        <w:tc>
          <w:tcPr>
            <w:tcW w:w="680" w:type="dxa"/>
          </w:tcPr>
          <w:p w14:paraId="07A13B2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4F66E18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 xml:space="preserve">Capers, salt-packed </w:t>
            </w:r>
          </w:p>
        </w:tc>
        <w:tc>
          <w:tcPr>
            <w:tcW w:w="990" w:type="dxa"/>
          </w:tcPr>
          <w:p w14:paraId="38E768F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½</w:t>
            </w:r>
          </w:p>
        </w:tc>
        <w:tc>
          <w:tcPr>
            <w:tcW w:w="990" w:type="dxa"/>
          </w:tcPr>
          <w:p w14:paraId="20B1980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7E15FEEC" w14:textId="77777777" w:rsidTr="000A5010">
        <w:tc>
          <w:tcPr>
            <w:tcW w:w="680" w:type="dxa"/>
          </w:tcPr>
          <w:p w14:paraId="54E57DC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03179E1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Chickpeas, raw, cooked</w:t>
            </w:r>
          </w:p>
        </w:tc>
        <w:tc>
          <w:tcPr>
            <w:tcW w:w="990" w:type="dxa"/>
          </w:tcPr>
          <w:p w14:paraId="3C191E9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2AB85EB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cups</w:t>
            </w:r>
          </w:p>
        </w:tc>
      </w:tr>
      <w:tr w:rsidR="00067B56" w:rsidRPr="00351027" w14:paraId="20C981EC" w14:textId="77777777" w:rsidTr="000A5010">
        <w:tc>
          <w:tcPr>
            <w:tcW w:w="680" w:type="dxa"/>
          </w:tcPr>
          <w:p w14:paraId="2CE1944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65023B0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Chickpeas, canned</w:t>
            </w:r>
          </w:p>
        </w:tc>
        <w:tc>
          <w:tcPr>
            <w:tcW w:w="990" w:type="dxa"/>
          </w:tcPr>
          <w:p w14:paraId="219FC0E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08B848B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47C690E1" w14:textId="77777777" w:rsidTr="000A5010">
        <w:tc>
          <w:tcPr>
            <w:tcW w:w="680" w:type="dxa"/>
          </w:tcPr>
          <w:p w14:paraId="6D8A097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639AB03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Coconut</w:t>
            </w:r>
          </w:p>
        </w:tc>
        <w:tc>
          <w:tcPr>
            <w:tcW w:w="990" w:type="dxa"/>
          </w:tcPr>
          <w:p w14:paraId="406703A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½</w:t>
            </w:r>
          </w:p>
        </w:tc>
        <w:tc>
          <w:tcPr>
            <w:tcW w:w="990" w:type="dxa"/>
          </w:tcPr>
          <w:p w14:paraId="4B02DC3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0D5FCC04" w14:textId="77777777" w:rsidTr="000A5010">
        <w:tc>
          <w:tcPr>
            <w:tcW w:w="680" w:type="dxa"/>
          </w:tcPr>
          <w:p w14:paraId="27B0E75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48A8127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Cornstarch</w:t>
            </w:r>
          </w:p>
        </w:tc>
        <w:tc>
          <w:tcPr>
            <w:tcW w:w="990" w:type="dxa"/>
          </w:tcPr>
          <w:p w14:paraId="72D9C7A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7</w:t>
            </w:r>
          </w:p>
        </w:tc>
        <w:tc>
          <w:tcPr>
            <w:tcW w:w="990" w:type="dxa"/>
          </w:tcPr>
          <w:p w14:paraId="27CD631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oz.</w:t>
            </w:r>
          </w:p>
        </w:tc>
      </w:tr>
      <w:tr w:rsidR="00067B56" w:rsidRPr="00351027" w14:paraId="7B4B1D74" w14:textId="77777777" w:rsidTr="000A5010">
        <w:tc>
          <w:tcPr>
            <w:tcW w:w="680" w:type="dxa"/>
          </w:tcPr>
          <w:p w14:paraId="2F227AB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58C9857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Fine grain oak or hickory wood chips</w:t>
            </w:r>
          </w:p>
        </w:tc>
        <w:tc>
          <w:tcPr>
            <w:tcW w:w="990" w:type="dxa"/>
          </w:tcPr>
          <w:p w14:paraId="4612ADD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as</w:t>
            </w:r>
          </w:p>
        </w:tc>
        <w:tc>
          <w:tcPr>
            <w:tcW w:w="990" w:type="dxa"/>
          </w:tcPr>
          <w:p w14:paraId="55A3784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needed</w:t>
            </w:r>
          </w:p>
        </w:tc>
      </w:tr>
      <w:tr w:rsidR="00067B56" w:rsidRPr="00351027" w14:paraId="08BB7DC4" w14:textId="77777777" w:rsidTr="000A5010">
        <w:tc>
          <w:tcPr>
            <w:tcW w:w="680" w:type="dxa"/>
          </w:tcPr>
          <w:p w14:paraId="0BB5D22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594C8C2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Flour, pastry</w:t>
            </w:r>
          </w:p>
        </w:tc>
        <w:tc>
          <w:tcPr>
            <w:tcW w:w="990" w:type="dxa"/>
          </w:tcPr>
          <w:p w14:paraId="68AA319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643CBA1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lb.</w:t>
            </w:r>
          </w:p>
        </w:tc>
      </w:tr>
      <w:tr w:rsidR="00067B56" w:rsidRPr="00351027" w14:paraId="285704B5" w14:textId="77777777" w:rsidTr="000A5010">
        <w:tc>
          <w:tcPr>
            <w:tcW w:w="680" w:type="dxa"/>
          </w:tcPr>
          <w:p w14:paraId="1BD47C4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41B092D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Groats, buckwheat</w:t>
            </w:r>
          </w:p>
        </w:tc>
        <w:tc>
          <w:tcPr>
            <w:tcW w:w="990" w:type="dxa"/>
          </w:tcPr>
          <w:p w14:paraId="2DFE6D9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14C017A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cups.</w:t>
            </w:r>
          </w:p>
        </w:tc>
      </w:tr>
      <w:tr w:rsidR="00067B56" w:rsidRPr="00351027" w14:paraId="5E266C70" w14:textId="77777777" w:rsidTr="000A5010">
        <w:tc>
          <w:tcPr>
            <w:tcW w:w="680" w:type="dxa"/>
          </w:tcPr>
          <w:p w14:paraId="2D5C545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4A1C7D7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Hoisin sauce</w:t>
            </w:r>
          </w:p>
        </w:tc>
        <w:tc>
          <w:tcPr>
            <w:tcW w:w="990" w:type="dxa"/>
          </w:tcPr>
          <w:p w14:paraId="42066C1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as</w:t>
            </w:r>
          </w:p>
        </w:tc>
        <w:tc>
          <w:tcPr>
            <w:tcW w:w="990" w:type="dxa"/>
          </w:tcPr>
          <w:p w14:paraId="0B6C8B3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needed</w:t>
            </w:r>
          </w:p>
        </w:tc>
      </w:tr>
      <w:tr w:rsidR="00067B56" w:rsidRPr="00351027" w14:paraId="43F4640E" w14:textId="77777777" w:rsidTr="000A5010">
        <w:tc>
          <w:tcPr>
            <w:tcW w:w="680" w:type="dxa"/>
          </w:tcPr>
          <w:p w14:paraId="031AF74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3C8C480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Honey</w:t>
            </w:r>
          </w:p>
        </w:tc>
        <w:tc>
          <w:tcPr>
            <w:tcW w:w="990" w:type="dxa"/>
          </w:tcPr>
          <w:p w14:paraId="6CB46FC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6131862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46086BCE" w14:textId="77777777" w:rsidTr="000A5010">
        <w:tc>
          <w:tcPr>
            <w:tcW w:w="680" w:type="dxa"/>
          </w:tcPr>
          <w:p w14:paraId="11AF376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09EDBE8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Miso, white</w:t>
            </w:r>
          </w:p>
        </w:tc>
        <w:tc>
          <w:tcPr>
            <w:tcW w:w="990" w:type="dxa"/>
          </w:tcPr>
          <w:p w14:paraId="00B3969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04A4EC4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39145232" w14:textId="77777777" w:rsidTr="000A5010">
        <w:tc>
          <w:tcPr>
            <w:tcW w:w="680" w:type="dxa"/>
          </w:tcPr>
          <w:p w14:paraId="4C1C9C4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00A4339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Molasses, pomegranate</w:t>
            </w:r>
          </w:p>
        </w:tc>
        <w:tc>
          <w:tcPr>
            <w:tcW w:w="990" w:type="dxa"/>
          </w:tcPr>
          <w:p w14:paraId="365C4C5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¼</w:t>
            </w:r>
          </w:p>
        </w:tc>
        <w:tc>
          <w:tcPr>
            <w:tcW w:w="990" w:type="dxa"/>
          </w:tcPr>
          <w:p w14:paraId="0DE8DA8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5D1FE2F9" w14:textId="77777777" w:rsidTr="000A5010">
        <w:tc>
          <w:tcPr>
            <w:tcW w:w="680" w:type="dxa"/>
          </w:tcPr>
          <w:p w14:paraId="5BA22A3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lastRenderedPageBreak/>
              <w:t>G</w:t>
            </w:r>
          </w:p>
        </w:tc>
        <w:tc>
          <w:tcPr>
            <w:tcW w:w="3240" w:type="dxa"/>
          </w:tcPr>
          <w:p w14:paraId="773B83C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Oil, coconut</w:t>
            </w:r>
          </w:p>
        </w:tc>
        <w:tc>
          <w:tcPr>
            <w:tcW w:w="990" w:type="dxa"/>
          </w:tcPr>
          <w:p w14:paraId="413C7CA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4</w:t>
            </w:r>
          </w:p>
        </w:tc>
        <w:tc>
          <w:tcPr>
            <w:tcW w:w="990" w:type="dxa"/>
          </w:tcPr>
          <w:p w14:paraId="4886240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43CB239D" w14:textId="77777777" w:rsidTr="000A5010">
        <w:tc>
          <w:tcPr>
            <w:tcW w:w="680" w:type="dxa"/>
          </w:tcPr>
          <w:p w14:paraId="2B53558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37050B8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Oil, grapeseed</w:t>
            </w:r>
          </w:p>
        </w:tc>
        <w:tc>
          <w:tcPr>
            <w:tcW w:w="990" w:type="dxa"/>
          </w:tcPr>
          <w:p w14:paraId="57986B6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12</w:t>
            </w:r>
          </w:p>
        </w:tc>
        <w:tc>
          <w:tcPr>
            <w:tcW w:w="990" w:type="dxa"/>
          </w:tcPr>
          <w:p w14:paraId="0D5CFFB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12118322" w14:textId="77777777" w:rsidTr="000A5010">
        <w:tc>
          <w:tcPr>
            <w:tcW w:w="680" w:type="dxa"/>
          </w:tcPr>
          <w:p w14:paraId="63221BD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2E93173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Oil, olive, extra-virgin</w:t>
            </w:r>
          </w:p>
        </w:tc>
        <w:tc>
          <w:tcPr>
            <w:tcW w:w="990" w:type="dxa"/>
          </w:tcPr>
          <w:p w14:paraId="5BED97F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10</w:t>
            </w:r>
          </w:p>
        </w:tc>
        <w:tc>
          <w:tcPr>
            <w:tcW w:w="990" w:type="dxa"/>
          </w:tcPr>
          <w:p w14:paraId="44EB4DB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0F15321F" w14:textId="77777777" w:rsidTr="000A5010">
        <w:tc>
          <w:tcPr>
            <w:tcW w:w="680" w:type="dxa"/>
          </w:tcPr>
          <w:p w14:paraId="44E0696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7039254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Oil, olive, pure</w:t>
            </w:r>
          </w:p>
        </w:tc>
        <w:tc>
          <w:tcPr>
            <w:tcW w:w="990" w:type="dxa"/>
          </w:tcPr>
          <w:p w14:paraId="5B590FB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02BC5BA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5F9FAE81" w14:textId="77777777" w:rsidTr="000A5010">
        <w:tc>
          <w:tcPr>
            <w:tcW w:w="680" w:type="dxa"/>
          </w:tcPr>
          <w:p w14:paraId="3B308CE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509B63B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Oil, olive, spray</w:t>
            </w:r>
          </w:p>
        </w:tc>
        <w:tc>
          <w:tcPr>
            <w:tcW w:w="990" w:type="dxa"/>
          </w:tcPr>
          <w:p w14:paraId="744E75B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as</w:t>
            </w:r>
          </w:p>
        </w:tc>
        <w:tc>
          <w:tcPr>
            <w:tcW w:w="990" w:type="dxa"/>
          </w:tcPr>
          <w:p w14:paraId="0106094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needed</w:t>
            </w:r>
          </w:p>
        </w:tc>
      </w:tr>
      <w:tr w:rsidR="00067B56" w:rsidRPr="00351027" w14:paraId="287BC97B" w14:textId="77777777" w:rsidTr="000A5010">
        <w:tc>
          <w:tcPr>
            <w:tcW w:w="680" w:type="dxa"/>
          </w:tcPr>
          <w:p w14:paraId="0BF67B6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09E9235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Oil, sesame</w:t>
            </w:r>
          </w:p>
        </w:tc>
        <w:tc>
          <w:tcPr>
            <w:tcW w:w="990" w:type="dxa"/>
          </w:tcPr>
          <w:p w14:paraId="4FFDA34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506E09D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40A0BBC2" w14:textId="77777777" w:rsidTr="000A5010">
        <w:tc>
          <w:tcPr>
            <w:tcW w:w="680" w:type="dxa"/>
          </w:tcPr>
          <w:p w14:paraId="2FED47C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3CE6894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Olive, green, pitted</w:t>
            </w:r>
          </w:p>
        </w:tc>
        <w:tc>
          <w:tcPr>
            <w:tcW w:w="990" w:type="dxa"/>
          </w:tcPr>
          <w:p w14:paraId="732E7F8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 1/2</w:t>
            </w:r>
          </w:p>
        </w:tc>
        <w:tc>
          <w:tcPr>
            <w:tcW w:w="990" w:type="dxa"/>
          </w:tcPr>
          <w:p w14:paraId="59DE4F9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37D6EB4C" w14:textId="77777777" w:rsidTr="000A5010">
        <w:tc>
          <w:tcPr>
            <w:tcW w:w="680" w:type="dxa"/>
          </w:tcPr>
          <w:p w14:paraId="714FE22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20A3185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Olive, black, oil cured, pitted</w:t>
            </w:r>
          </w:p>
        </w:tc>
        <w:tc>
          <w:tcPr>
            <w:tcW w:w="990" w:type="dxa"/>
          </w:tcPr>
          <w:p w14:paraId="2BE9309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¼</w:t>
            </w:r>
          </w:p>
        </w:tc>
        <w:tc>
          <w:tcPr>
            <w:tcW w:w="990" w:type="dxa"/>
          </w:tcPr>
          <w:p w14:paraId="2BFA2E8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68C0DF69" w14:textId="77777777" w:rsidTr="000A5010">
        <w:tc>
          <w:tcPr>
            <w:tcW w:w="680" w:type="dxa"/>
          </w:tcPr>
          <w:p w14:paraId="4B0D93A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62E7689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Peanuts</w:t>
            </w:r>
          </w:p>
        </w:tc>
        <w:tc>
          <w:tcPr>
            <w:tcW w:w="990" w:type="dxa"/>
          </w:tcPr>
          <w:p w14:paraId="62A3E4F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</w:p>
        </w:tc>
        <w:tc>
          <w:tcPr>
            <w:tcW w:w="990" w:type="dxa"/>
          </w:tcPr>
          <w:p w14:paraId="44937A1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as</w:t>
            </w:r>
          </w:p>
        </w:tc>
      </w:tr>
      <w:tr w:rsidR="00067B56" w:rsidRPr="00351027" w14:paraId="2F648D35" w14:textId="77777777" w:rsidTr="000A5010">
        <w:tc>
          <w:tcPr>
            <w:tcW w:w="680" w:type="dxa"/>
          </w:tcPr>
          <w:p w14:paraId="4A47AB6A" w14:textId="7CBD80AB" w:rsidR="00067B56" w:rsidRPr="00351027" w:rsidRDefault="000A5010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3A87ED6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Pepper, black, ground</w:t>
            </w:r>
          </w:p>
        </w:tc>
        <w:tc>
          <w:tcPr>
            <w:tcW w:w="990" w:type="dxa"/>
          </w:tcPr>
          <w:p w14:paraId="0BAB77D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as</w:t>
            </w:r>
          </w:p>
        </w:tc>
        <w:tc>
          <w:tcPr>
            <w:tcW w:w="990" w:type="dxa"/>
          </w:tcPr>
          <w:p w14:paraId="4C212A6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needed</w:t>
            </w:r>
          </w:p>
        </w:tc>
      </w:tr>
      <w:tr w:rsidR="00067B56" w:rsidRPr="00351027" w14:paraId="56F424AC" w14:textId="77777777" w:rsidTr="000A5010">
        <w:tc>
          <w:tcPr>
            <w:tcW w:w="680" w:type="dxa"/>
          </w:tcPr>
          <w:p w14:paraId="3F89F14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29FA5ED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Pistachios</w:t>
            </w:r>
          </w:p>
        </w:tc>
        <w:tc>
          <w:tcPr>
            <w:tcW w:w="990" w:type="dxa"/>
          </w:tcPr>
          <w:p w14:paraId="0515A92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2B076D2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oz.</w:t>
            </w:r>
          </w:p>
        </w:tc>
      </w:tr>
      <w:tr w:rsidR="00067B56" w:rsidRPr="00351027" w14:paraId="7203ECFF" w14:textId="77777777" w:rsidTr="000A5010">
        <w:tc>
          <w:tcPr>
            <w:tcW w:w="680" w:type="dxa"/>
          </w:tcPr>
          <w:p w14:paraId="6F2FC5B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16C087D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Pomegranate, seeds</w:t>
            </w:r>
          </w:p>
        </w:tc>
        <w:tc>
          <w:tcPr>
            <w:tcW w:w="990" w:type="dxa"/>
          </w:tcPr>
          <w:p w14:paraId="73275FD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4894080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7101778F" w14:textId="77777777" w:rsidTr="000A5010">
        <w:tc>
          <w:tcPr>
            <w:tcW w:w="680" w:type="dxa"/>
          </w:tcPr>
          <w:p w14:paraId="1BA7DC4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11BABAD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Raisins, golden</w:t>
            </w:r>
          </w:p>
        </w:tc>
        <w:tc>
          <w:tcPr>
            <w:tcW w:w="990" w:type="dxa"/>
          </w:tcPr>
          <w:p w14:paraId="439F315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½</w:t>
            </w:r>
          </w:p>
        </w:tc>
        <w:tc>
          <w:tcPr>
            <w:tcW w:w="990" w:type="dxa"/>
          </w:tcPr>
          <w:p w14:paraId="4D34788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6163405B" w14:textId="77777777" w:rsidTr="000A5010">
        <w:tc>
          <w:tcPr>
            <w:tcW w:w="680" w:type="dxa"/>
          </w:tcPr>
          <w:p w14:paraId="6054ADF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2BA206A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Salt, kosher</w:t>
            </w:r>
          </w:p>
        </w:tc>
        <w:tc>
          <w:tcPr>
            <w:tcW w:w="990" w:type="dxa"/>
          </w:tcPr>
          <w:p w14:paraId="01E5805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5C7A783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lb.</w:t>
            </w:r>
          </w:p>
        </w:tc>
      </w:tr>
      <w:tr w:rsidR="00067B56" w:rsidRPr="00351027" w14:paraId="4F035F39" w14:textId="77777777" w:rsidTr="000A5010">
        <w:tc>
          <w:tcPr>
            <w:tcW w:w="680" w:type="dxa"/>
          </w:tcPr>
          <w:p w14:paraId="37A8DA7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63D3022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Salt, sea</w:t>
            </w:r>
          </w:p>
        </w:tc>
        <w:tc>
          <w:tcPr>
            <w:tcW w:w="990" w:type="dxa"/>
          </w:tcPr>
          <w:p w14:paraId="31060E4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505E5C2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6031A0C4" w14:textId="77777777" w:rsidTr="000A5010">
        <w:tc>
          <w:tcPr>
            <w:tcW w:w="680" w:type="dxa"/>
          </w:tcPr>
          <w:p w14:paraId="4F68F9F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094AD7B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 xml:space="preserve">Seeds, mixed (sunflower, flax, sesame, pumpkin) </w:t>
            </w:r>
          </w:p>
        </w:tc>
        <w:tc>
          <w:tcPr>
            <w:tcW w:w="990" w:type="dxa"/>
          </w:tcPr>
          <w:p w14:paraId="174276E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½</w:t>
            </w:r>
          </w:p>
        </w:tc>
        <w:tc>
          <w:tcPr>
            <w:tcW w:w="990" w:type="dxa"/>
          </w:tcPr>
          <w:p w14:paraId="6BD8333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01ADD882" w14:textId="77777777" w:rsidTr="000A5010">
        <w:tc>
          <w:tcPr>
            <w:tcW w:w="680" w:type="dxa"/>
          </w:tcPr>
          <w:p w14:paraId="6AF16CA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4AE2EAC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Sunflower seeds</w:t>
            </w:r>
          </w:p>
        </w:tc>
        <w:tc>
          <w:tcPr>
            <w:tcW w:w="990" w:type="dxa"/>
          </w:tcPr>
          <w:p w14:paraId="7E55F4D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429FA5F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lb.</w:t>
            </w:r>
          </w:p>
        </w:tc>
      </w:tr>
      <w:tr w:rsidR="00067B56" w:rsidRPr="00351027" w14:paraId="35F6ACA3" w14:textId="77777777" w:rsidTr="000A5010">
        <w:tc>
          <w:tcPr>
            <w:tcW w:w="680" w:type="dxa"/>
          </w:tcPr>
          <w:p w14:paraId="0557B16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103E269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Sesame seeds</w:t>
            </w:r>
          </w:p>
        </w:tc>
        <w:tc>
          <w:tcPr>
            <w:tcW w:w="990" w:type="dxa"/>
          </w:tcPr>
          <w:p w14:paraId="3B5A919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1C8F067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1F68F5CD" w14:textId="77777777" w:rsidTr="000A5010">
        <w:tc>
          <w:tcPr>
            <w:tcW w:w="680" w:type="dxa"/>
          </w:tcPr>
          <w:p w14:paraId="5349BAA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4E8AD03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Shortening</w:t>
            </w:r>
          </w:p>
        </w:tc>
        <w:tc>
          <w:tcPr>
            <w:tcW w:w="990" w:type="dxa"/>
          </w:tcPr>
          <w:p w14:paraId="3E63B51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1227E42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lb.</w:t>
            </w:r>
          </w:p>
        </w:tc>
      </w:tr>
      <w:tr w:rsidR="00067B56" w:rsidRPr="00351027" w14:paraId="3EE36D44" w14:textId="77777777" w:rsidTr="000A5010">
        <w:tc>
          <w:tcPr>
            <w:tcW w:w="680" w:type="dxa"/>
          </w:tcPr>
          <w:p w14:paraId="18AA8B7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61B4635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Sugar, granulated</w:t>
            </w:r>
          </w:p>
        </w:tc>
        <w:tc>
          <w:tcPr>
            <w:tcW w:w="990" w:type="dxa"/>
          </w:tcPr>
          <w:p w14:paraId="6052D82A" w14:textId="2AAA7048" w:rsidR="00067B56" w:rsidRPr="00351027" w:rsidRDefault="002B1F88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21</w:t>
            </w:r>
          </w:p>
        </w:tc>
        <w:tc>
          <w:tcPr>
            <w:tcW w:w="990" w:type="dxa"/>
          </w:tcPr>
          <w:p w14:paraId="653BB6D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oz.</w:t>
            </w:r>
          </w:p>
        </w:tc>
      </w:tr>
      <w:tr w:rsidR="00067B56" w:rsidRPr="00351027" w14:paraId="6C2BC4B0" w14:textId="77777777" w:rsidTr="000A5010">
        <w:tc>
          <w:tcPr>
            <w:tcW w:w="680" w:type="dxa"/>
          </w:tcPr>
          <w:p w14:paraId="35E3A4E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79399AD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Tahini</w:t>
            </w:r>
          </w:p>
        </w:tc>
        <w:tc>
          <w:tcPr>
            <w:tcW w:w="990" w:type="dxa"/>
          </w:tcPr>
          <w:p w14:paraId="31F6060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4652A90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4D6E2876" w14:textId="77777777" w:rsidTr="000A5010">
        <w:tc>
          <w:tcPr>
            <w:tcW w:w="680" w:type="dxa"/>
          </w:tcPr>
          <w:p w14:paraId="66258EE5" w14:textId="77777777" w:rsidR="00067B56" w:rsidRPr="00351027" w:rsidRDefault="00067B56" w:rsidP="00A85BB2">
            <w:pPr>
              <w:rPr>
                <w:rFonts w:ascii="Segoe UI" w:hAnsi="Segoe UI" w:cs="Segoe UI"/>
                <w:lang w:val="fr-FR"/>
              </w:rPr>
            </w:pPr>
            <w:r w:rsidRPr="00351027">
              <w:rPr>
                <w:rFonts w:ascii="Segoe UI" w:hAnsi="Segoe UI" w:cs="Segoe UI"/>
                <w:lang w:val="fr-FR"/>
              </w:rPr>
              <w:t>G</w:t>
            </w:r>
          </w:p>
        </w:tc>
        <w:tc>
          <w:tcPr>
            <w:tcW w:w="3240" w:type="dxa"/>
          </w:tcPr>
          <w:p w14:paraId="49E7C3E1" w14:textId="77777777" w:rsidR="00067B56" w:rsidRPr="00351027" w:rsidRDefault="00067B56" w:rsidP="00A85BB2">
            <w:pPr>
              <w:rPr>
                <w:rFonts w:ascii="Segoe UI" w:hAnsi="Segoe UI" w:cs="Segoe UI"/>
                <w:lang w:val="fr-FR"/>
              </w:rPr>
            </w:pPr>
            <w:r w:rsidRPr="00351027">
              <w:rPr>
                <w:rFonts w:ascii="Segoe UI" w:hAnsi="Segoe UI" w:cs="Segoe UI"/>
                <w:lang w:val="fr-FR"/>
              </w:rPr>
              <w:t>Tahini, paste</w:t>
            </w:r>
          </w:p>
        </w:tc>
        <w:tc>
          <w:tcPr>
            <w:tcW w:w="990" w:type="dxa"/>
          </w:tcPr>
          <w:p w14:paraId="5B525CAA" w14:textId="77777777" w:rsidR="00067B56" w:rsidRPr="00351027" w:rsidRDefault="00067B56" w:rsidP="00A85BB2">
            <w:pPr>
              <w:rPr>
                <w:rFonts w:ascii="Segoe UI" w:hAnsi="Segoe UI" w:cs="Segoe UI"/>
                <w:lang w:val="fr-FR"/>
              </w:rPr>
            </w:pPr>
            <w:r w:rsidRPr="00351027">
              <w:rPr>
                <w:rFonts w:ascii="Segoe UI" w:hAnsi="Segoe UI" w:cs="Segoe UI"/>
                <w:lang w:val="fr-FR"/>
              </w:rPr>
              <w:t>3</w:t>
            </w:r>
          </w:p>
        </w:tc>
        <w:tc>
          <w:tcPr>
            <w:tcW w:w="990" w:type="dxa"/>
          </w:tcPr>
          <w:p w14:paraId="01B9BC01" w14:textId="77777777" w:rsidR="00067B56" w:rsidRPr="00351027" w:rsidRDefault="00067B56" w:rsidP="00A85BB2">
            <w:pPr>
              <w:rPr>
                <w:rFonts w:ascii="Segoe UI" w:hAnsi="Segoe UI" w:cs="Segoe UI"/>
                <w:lang w:val="fr-FR"/>
              </w:rPr>
            </w:pPr>
            <w:r w:rsidRPr="00351027">
              <w:rPr>
                <w:rFonts w:ascii="Segoe UI" w:hAnsi="Segoe UI" w:cs="Segoe UI"/>
                <w:lang w:val="fr-FR"/>
              </w:rPr>
              <w:t>Tbsp.</w:t>
            </w:r>
          </w:p>
        </w:tc>
      </w:tr>
      <w:tr w:rsidR="00067B56" w:rsidRPr="00351027" w14:paraId="19C5F4C4" w14:textId="77777777" w:rsidTr="000A5010">
        <w:tc>
          <w:tcPr>
            <w:tcW w:w="680" w:type="dxa"/>
          </w:tcPr>
          <w:p w14:paraId="1613164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75498ED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Vinegar, cider</w:t>
            </w:r>
          </w:p>
        </w:tc>
        <w:tc>
          <w:tcPr>
            <w:tcW w:w="990" w:type="dxa"/>
          </w:tcPr>
          <w:p w14:paraId="21FA603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1D4922B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5EFA247A" w14:textId="77777777" w:rsidTr="000A5010">
        <w:tc>
          <w:tcPr>
            <w:tcW w:w="680" w:type="dxa"/>
          </w:tcPr>
          <w:p w14:paraId="5A4BC9B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2886220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Vinegar, red wine</w:t>
            </w:r>
          </w:p>
        </w:tc>
        <w:tc>
          <w:tcPr>
            <w:tcW w:w="990" w:type="dxa"/>
          </w:tcPr>
          <w:p w14:paraId="3CD481B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¼</w:t>
            </w:r>
          </w:p>
        </w:tc>
        <w:tc>
          <w:tcPr>
            <w:tcW w:w="990" w:type="dxa"/>
          </w:tcPr>
          <w:p w14:paraId="3F81508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679CB864" w14:textId="77777777" w:rsidTr="000A5010">
        <w:tc>
          <w:tcPr>
            <w:tcW w:w="680" w:type="dxa"/>
          </w:tcPr>
          <w:p w14:paraId="3D563E5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30A1E67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Vinegar, white wine</w:t>
            </w:r>
          </w:p>
        </w:tc>
        <w:tc>
          <w:tcPr>
            <w:tcW w:w="990" w:type="dxa"/>
          </w:tcPr>
          <w:p w14:paraId="4E136E2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5A75788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2B1F88" w:rsidRPr="00351027" w14:paraId="14DB8342" w14:textId="77777777" w:rsidTr="000A5010">
        <w:tc>
          <w:tcPr>
            <w:tcW w:w="680" w:type="dxa"/>
          </w:tcPr>
          <w:p w14:paraId="400FC3EB" w14:textId="44472F5A" w:rsidR="002B1F88" w:rsidRPr="00351027" w:rsidRDefault="002B1F88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37DBED9B" w14:textId="2212C3BF" w:rsidR="002B1F88" w:rsidRPr="00351027" w:rsidRDefault="002B1F88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 xml:space="preserve">Vanilla </w:t>
            </w:r>
            <w:r w:rsidR="00301523" w:rsidRPr="00351027">
              <w:rPr>
                <w:rFonts w:ascii="Segoe UI" w:hAnsi="Segoe UI" w:cs="Segoe UI"/>
              </w:rPr>
              <w:t>e</w:t>
            </w:r>
            <w:r w:rsidRPr="00351027">
              <w:rPr>
                <w:rFonts w:ascii="Segoe UI" w:hAnsi="Segoe UI" w:cs="Segoe UI"/>
              </w:rPr>
              <w:t>xtract</w:t>
            </w:r>
          </w:p>
        </w:tc>
        <w:tc>
          <w:tcPr>
            <w:tcW w:w="990" w:type="dxa"/>
          </w:tcPr>
          <w:p w14:paraId="0B3727FB" w14:textId="098EDA41" w:rsidR="002B1F88" w:rsidRPr="00351027" w:rsidRDefault="00301523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5E058566" w14:textId="34964AC1" w:rsidR="002B1F88" w:rsidRPr="00351027" w:rsidRDefault="00301523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2CEAA6D0" w14:textId="77777777" w:rsidTr="000A5010">
        <w:tc>
          <w:tcPr>
            <w:tcW w:w="680" w:type="dxa"/>
          </w:tcPr>
          <w:p w14:paraId="025AB1C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</w:t>
            </w:r>
          </w:p>
        </w:tc>
        <w:tc>
          <w:tcPr>
            <w:tcW w:w="3240" w:type="dxa"/>
          </w:tcPr>
          <w:p w14:paraId="6C62731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Walnuts, halves and pieces</w:t>
            </w:r>
          </w:p>
        </w:tc>
        <w:tc>
          <w:tcPr>
            <w:tcW w:w="990" w:type="dxa"/>
          </w:tcPr>
          <w:p w14:paraId="17E5E66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69C45B2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A5010" w:rsidRPr="00351027" w14:paraId="2CFD7CD4" w14:textId="77777777" w:rsidTr="000A5010">
        <w:tc>
          <w:tcPr>
            <w:tcW w:w="5900" w:type="dxa"/>
            <w:gridSpan w:val="4"/>
            <w:shd w:val="clear" w:color="auto" w:fill="BFBFBF" w:themeFill="background1" w:themeFillShade="BF"/>
          </w:tcPr>
          <w:p w14:paraId="3822E023" w14:textId="77777777" w:rsidR="000A5010" w:rsidRPr="00351027" w:rsidRDefault="000A5010" w:rsidP="00A85BB2">
            <w:pPr>
              <w:rPr>
                <w:rFonts w:ascii="Segoe UI" w:hAnsi="Segoe UI" w:cs="Segoe UI"/>
              </w:rPr>
            </w:pPr>
          </w:p>
        </w:tc>
      </w:tr>
      <w:tr w:rsidR="00067B56" w:rsidRPr="00351027" w14:paraId="2E00ADE9" w14:textId="77777777" w:rsidTr="000A5010">
        <w:tc>
          <w:tcPr>
            <w:tcW w:w="680" w:type="dxa"/>
          </w:tcPr>
          <w:p w14:paraId="410E4EC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M</w:t>
            </w:r>
          </w:p>
        </w:tc>
        <w:tc>
          <w:tcPr>
            <w:tcW w:w="3240" w:type="dxa"/>
          </w:tcPr>
          <w:p w14:paraId="5CF0301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Bacon, diced</w:t>
            </w:r>
          </w:p>
        </w:tc>
        <w:tc>
          <w:tcPr>
            <w:tcW w:w="990" w:type="dxa"/>
          </w:tcPr>
          <w:p w14:paraId="05726E8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4</w:t>
            </w:r>
          </w:p>
        </w:tc>
        <w:tc>
          <w:tcPr>
            <w:tcW w:w="990" w:type="dxa"/>
          </w:tcPr>
          <w:p w14:paraId="1206E80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slices</w:t>
            </w:r>
          </w:p>
        </w:tc>
      </w:tr>
      <w:tr w:rsidR="00067B56" w:rsidRPr="00351027" w14:paraId="445A1A62" w14:textId="77777777" w:rsidTr="000A5010">
        <w:tc>
          <w:tcPr>
            <w:tcW w:w="680" w:type="dxa"/>
          </w:tcPr>
          <w:p w14:paraId="6B1C9B2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M</w:t>
            </w:r>
          </w:p>
        </w:tc>
        <w:tc>
          <w:tcPr>
            <w:tcW w:w="3240" w:type="dxa"/>
          </w:tcPr>
          <w:p w14:paraId="437953B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Jamon</w:t>
            </w:r>
          </w:p>
        </w:tc>
        <w:tc>
          <w:tcPr>
            <w:tcW w:w="990" w:type="dxa"/>
          </w:tcPr>
          <w:p w14:paraId="208DECB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8</w:t>
            </w:r>
          </w:p>
        </w:tc>
        <w:tc>
          <w:tcPr>
            <w:tcW w:w="990" w:type="dxa"/>
          </w:tcPr>
          <w:p w14:paraId="7FBE589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slices</w:t>
            </w:r>
          </w:p>
        </w:tc>
      </w:tr>
      <w:tr w:rsidR="00067B56" w:rsidRPr="00351027" w14:paraId="6FFF9BC6" w14:textId="77777777" w:rsidTr="000A5010">
        <w:tc>
          <w:tcPr>
            <w:tcW w:w="680" w:type="dxa"/>
          </w:tcPr>
          <w:p w14:paraId="4FB306F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M</w:t>
            </w:r>
          </w:p>
        </w:tc>
        <w:tc>
          <w:tcPr>
            <w:tcW w:w="3240" w:type="dxa"/>
          </w:tcPr>
          <w:p w14:paraId="221F9BC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Pancetta, thick slice</w:t>
            </w:r>
          </w:p>
        </w:tc>
        <w:tc>
          <w:tcPr>
            <w:tcW w:w="990" w:type="dxa"/>
          </w:tcPr>
          <w:p w14:paraId="31A918C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5</w:t>
            </w:r>
          </w:p>
        </w:tc>
        <w:tc>
          <w:tcPr>
            <w:tcW w:w="990" w:type="dxa"/>
          </w:tcPr>
          <w:p w14:paraId="3F27AC0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A5010" w:rsidRPr="00351027" w14:paraId="5D37CF78" w14:textId="77777777" w:rsidTr="000A5010">
        <w:tc>
          <w:tcPr>
            <w:tcW w:w="5900" w:type="dxa"/>
            <w:gridSpan w:val="4"/>
            <w:shd w:val="clear" w:color="auto" w:fill="BFBFBF" w:themeFill="background1" w:themeFillShade="BF"/>
          </w:tcPr>
          <w:p w14:paraId="5F6267DF" w14:textId="77777777" w:rsidR="000A5010" w:rsidRPr="00351027" w:rsidRDefault="000A5010" w:rsidP="00A85BB2">
            <w:pPr>
              <w:rPr>
                <w:rFonts w:ascii="Segoe UI" w:hAnsi="Segoe UI" w:cs="Segoe UI"/>
              </w:rPr>
            </w:pPr>
          </w:p>
        </w:tc>
      </w:tr>
      <w:tr w:rsidR="00067B56" w:rsidRPr="00351027" w14:paraId="7BA23410" w14:textId="77777777" w:rsidTr="000A5010">
        <w:tc>
          <w:tcPr>
            <w:tcW w:w="680" w:type="dxa"/>
          </w:tcPr>
          <w:p w14:paraId="3C07F83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18C9FE1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Apple</w:t>
            </w:r>
          </w:p>
        </w:tc>
        <w:tc>
          <w:tcPr>
            <w:tcW w:w="990" w:type="dxa"/>
          </w:tcPr>
          <w:p w14:paraId="1824B2D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8 lb.</w:t>
            </w:r>
          </w:p>
        </w:tc>
        <w:tc>
          <w:tcPr>
            <w:tcW w:w="990" w:type="dxa"/>
          </w:tcPr>
          <w:p w14:paraId="52ED7B5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lb.</w:t>
            </w:r>
          </w:p>
        </w:tc>
      </w:tr>
      <w:tr w:rsidR="00067B56" w:rsidRPr="00351027" w14:paraId="7DE64DF0" w14:textId="77777777" w:rsidTr="000A5010">
        <w:tc>
          <w:tcPr>
            <w:tcW w:w="680" w:type="dxa"/>
          </w:tcPr>
          <w:p w14:paraId="18B43A2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5526E89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Bean, green, haricots verts</w:t>
            </w:r>
          </w:p>
        </w:tc>
        <w:tc>
          <w:tcPr>
            <w:tcW w:w="990" w:type="dxa"/>
          </w:tcPr>
          <w:p w14:paraId="50B6CD1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 ½</w:t>
            </w:r>
          </w:p>
        </w:tc>
        <w:tc>
          <w:tcPr>
            <w:tcW w:w="990" w:type="dxa"/>
          </w:tcPr>
          <w:p w14:paraId="0FE5CC9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lb.</w:t>
            </w:r>
          </w:p>
        </w:tc>
      </w:tr>
      <w:tr w:rsidR="00067B56" w:rsidRPr="00351027" w14:paraId="48E8B9EB" w14:textId="77777777" w:rsidTr="000A5010">
        <w:tc>
          <w:tcPr>
            <w:tcW w:w="680" w:type="dxa"/>
          </w:tcPr>
          <w:p w14:paraId="0748D9E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10DCA4E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Cabbage, red, medium</w:t>
            </w:r>
          </w:p>
        </w:tc>
        <w:tc>
          <w:tcPr>
            <w:tcW w:w="990" w:type="dxa"/>
          </w:tcPr>
          <w:p w14:paraId="7BADE80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½</w:t>
            </w:r>
          </w:p>
        </w:tc>
        <w:tc>
          <w:tcPr>
            <w:tcW w:w="990" w:type="dxa"/>
          </w:tcPr>
          <w:p w14:paraId="59AC7A9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49F29F96" w14:textId="77777777" w:rsidTr="000A5010">
        <w:tc>
          <w:tcPr>
            <w:tcW w:w="680" w:type="dxa"/>
          </w:tcPr>
          <w:p w14:paraId="233140E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3393407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Carrot</w:t>
            </w:r>
          </w:p>
        </w:tc>
        <w:tc>
          <w:tcPr>
            <w:tcW w:w="990" w:type="dxa"/>
          </w:tcPr>
          <w:p w14:paraId="331D2D0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01558C4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469C5034" w14:textId="77777777" w:rsidTr="000A5010">
        <w:tc>
          <w:tcPr>
            <w:tcW w:w="680" w:type="dxa"/>
          </w:tcPr>
          <w:p w14:paraId="7BE10EA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03FB840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Cauliflower, head</w:t>
            </w:r>
          </w:p>
        </w:tc>
        <w:tc>
          <w:tcPr>
            <w:tcW w:w="990" w:type="dxa"/>
          </w:tcPr>
          <w:p w14:paraId="6304709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3C5FE9E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478AF7EA" w14:textId="77777777" w:rsidTr="000A5010">
        <w:tc>
          <w:tcPr>
            <w:tcW w:w="680" w:type="dxa"/>
          </w:tcPr>
          <w:p w14:paraId="75BDB13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094421B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Celeriac</w:t>
            </w:r>
          </w:p>
        </w:tc>
        <w:tc>
          <w:tcPr>
            <w:tcW w:w="990" w:type="dxa"/>
          </w:tcPr>
          <w:p w14:paraId="15CD11E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</w:p>
        </w:tc>
        <w:tc>
          <w:tcPr>
            <w:tcW w:w="990" w:type="dxa"/>
          </w:tcPr>
          <w:p w14:paraId="7735019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 ½</w:t>
            </w:r>
          </w:p>
        </w:tc>
      </w:tr>
      <w:tr w:rsidR="00067B56" w:rsidRPr="00351027" w14:paraId="7EAD95EE" w14:textId="77777777" w:rsidTr="000A5010">
        <w:tc>
          <w:tcPr>
            <w:tcW w:w="680" w:type="dxa"/>
          </w:tcPr>
          <w:p w14:paraId="3955A1C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252D0E7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Celery, ribs</w:t>
            </w:r>
          </w:p>
        </w:tc>
        <w:tc>
          <w:tcPr>
            <w:tcW w:w="990" w:type="dxa"/>
          </w:tcPr>
          <w:p w14:paraId="4C91A32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0A2D15E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4B24C5B4" w14:textId="77777777" w:rsidTr="000A5010">
        <w:tc>
          <w:tcPr>
            <w:tcW w:w="680" w:type="dxa"/>
          </w:tcPr>
          <w:p w14:paraId="645DBDF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7B4D021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Chile, ancho</w:t>
            </w:r>
          </w:p>
        </w:tc>
        <w:tc>
          <w:tcPr>
            <w:tcW w:w="990" w:type="dxa"/>
          </w:tcPr>
          <w:p w14:paraId="5456455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0CAFB0F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0EB01789" w14:textId="77777777" w:rsidTr="000A5010">
        <w:tc>
          <w:tcPr>
            <w:tcW w:w="680" w:type="dxa"/>
          </w:tcPr>
          <w:p w14:paraId="5CC1594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008B4FF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Chile, Fresno</w:t>
            </w:r>
          </w:p>
        </w:tc>
        <w:tc>
          <w:tcPr>
            <w:tcW w:w="990" w:type="dxa"/>
          </w:tcPr>
          <w:p w14:paraId="7B886A2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3B5D8B2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0401EFAC" w14:textId="77777777" w:rsidTr="000A5010">
        <w:tc>
          <w:tcPr>
            <w:tcW w:w="680" w:type="dxa"/>
          </w:tcPr>
          <w:p w14:paraId="1483975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1752DE9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Chile, serrano</w:t>
            </w:r>
          </w:p>
        </w:tc>
        <w:tc>
          <w:tcPr>
            <w:tcW w:w="990" w:type="dxa"/>
          </w:tcPr>
          <w:p w14:paraId="61333BB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½</w:t>
            </w:r>
          </w:p>
        </w:tc>
        <w:tc>
          <w:tcPr>
            <w:tcW w:w="990" w:type="dxa"/>
          </w:tcPr>
          <w:p w14:paraId="058615E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186A1492" w14:textId="77777777" w:rsidTr="000A5010">
        <w:tc>
          <w:tcPr>
            <w:tcW w:w="680" w:type="dxa"/>
          </w:tcPr>
          <w:p w14:paraId="59543CE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0FB226B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Cilantro, fresh, chopped</w:t>
            </w:r>
          </w:p>
        </w:tc>
        <w:tc>
          <w:tcPr>
            <w:tcW w:w="990" w:type="dxa"/>
          </w:tcPr>
          <w:p w14:paraId="4084136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 3/4</w:t>
            </w:r>
          </w:p>
        </w:tc>
        <w:tc>
          <w:tcPr>
            <w:tcW w:w="990" w:type="dxa"/>
          </w:tcPr>
          <w:p w14:paraId="25E9E10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cups</w:t>
            </w:r>
          </w:p>
        </w:tc>
      </w:tr>
      <w:tr w:rsidR="00067B56" w:rsidRPr="00351027" w14:paraId="2D4F0B0E" w14:textId="77777777" w:rsidTr="000A5010">
        <w:tc>
          <w:tcPr>
            <w:tcW w:w="680" w:type="dxa"/>
          </w:tcPr>
          <w:p w14:paraId="38A3EEC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lastRenderedPageBreak/>
              <w:t>P</w:t>
            </w:r>
          </w:p>
        </w:tc>
        <w:tc>
          <w:tcPr>
            <w:tcW w:w="3240" w:type="dxa"/>
          </w:tcPr>
          <w:p w14:paraId="040BCB3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Dill, sprigs, fresh</w:t>
            </w:r>
          </w:p>
        </w:tc>
        <w:tc>
          <w:tcPr>
            <w:tcW w:w="990" w:type="dxa"/>
          </w:tcPr>
          <w:p w14:paraId="537FDA0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 1/2</w:t>
            </w:r>
          </w:p>
        </w:tc>
        <w:tc>
          <w:tcPr>
            <w:tcW w:w="990" w:type="dxa"/>
          </w:tcPr>
          <w:p w14:paraId="6ADCA26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cups</w:t>
            </w:r>
          </w:p>
        </w:tc>
      </w:tr>
      <w:tr w:rsidR="00067B56" w:rsidRPr="00351027" w14:paraId="4D59A653" w14:textId="77777777" w:rsidTr="000A5010">
        <w:tc>
          <w:tcPr>
            <w:tcW w:w="680" w:type="dxa"/>
          </w:tcPr>
          <w:p w14:paraId="4C67F66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4B655B0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Eggplant, large</w:t>
            </w:r>
          </w:p>
        </w:tc>
        <w:tc>
          <w:tcPr>
            <w:tcW w:w="990" w:type="dxa"/>
          </w:tcPr>
          <w:p w14:paraId="0A614A6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516FE96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3B6C7217" w14:textId="77777777" w:rsidTr="000A5010">
        <w:tc>
          <w:tcPr>
            <w:tcW w:w="680" w:type="dxa"/>
          </w:tcPr>
          <w:p w14:paraId="034EA7C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7B8841A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Garlic, clove</w:t>
            </w:r>
          </w:p>
        </w:tc>
        <w:tc>
          <w:tcPr>
            <w:tcW w:w="990" w:type="dxa"/>
          </w:tcPr>
          <w:p w14:paraId="354BB03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32</w:t>
            </w:r>
          </w:p>
        </w:tc>
        <w:tc>
          <w:tcPr>
            <w:tcW w:w="990" w:type="dxa"/>
          </w:tcPr>
          <w:p w14:paraId="33B4D56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2D481396" w14:textId="77777777" w:rsidTr="000A5010">
        <w:tc>
          <w:tcPr>
            <w:tcW w:w="680" w:type="dxa"/>
          </w:tcPr>
          <w:p w14:paraId="4A61BEB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22DF1F1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Ginger, fresh</w:t>
            </w:r>
          </w:p>
        </w:tc>
        <w:tc>
          <w:tcPr>
            <w:tcW w:w="990" w:type="dxa"/>
          </w:tcPr>
          <w:p w14:paraId="64B8ABA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1B9E91B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1789094A" w14:textId="77777777" w:rsidTr="000A5010">
        <w:tc>
          <w:tcPr>
            <w:tcW w:w="680" w:type="dxa"/>
          </w:tcPr>
          <w:p w14:paraId="412424A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229E04B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Kale, lacinato</w:t>
            </w:r>
          </w:p>
        </w:tc>
        <w:tc>
          <w:tcPr>
            <w:tcW w:w="990" w:type="dxa"/>
          </w:tcPr>
          <w:p w14:paraId="23288EB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65F8DED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bu.</w:t>
            </w:r>
          </w:p>
        </w:tc>
      </w:tr>
      <w:tr w:rsidR="00067B56" w:rsidRPr="00351027" w14:paraId="64D694E9" w14:textId="77777777" w:rsidTr="000A5010">
        <w:tc>
          <w:tcPr>
            <w:tcW w:w="680" w:type="dxa"/>
          </w:tcPr>
          <w:p w14:paraId="7F361E0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5A2B74B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Labne</w:t>
            </w:r>
          </w:p>
        </w:tc>
        <w:tc>
          <w:tcPr>
            <w:tcW w:w="990" w:type="dxa"/>
          </w:tcPr>
          <w:p w14:paraId="502A9AD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0D828FE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18FE5BB4" w14:textId="77777777" w:rsidTr="000A5010">
        <w:tc>
          <w:tcPr>
            <w:tcW w:w="680" w:type="dxa"/>
          </w:tcPr>
          <w:p w14:paraId="171B973F" w14:textId="77777777" w:rsidR="00067B56" w:rsidRPr="00351027" w:rsidRDefault="00067B56" w:rsidP="00A85BB2">
            <w:pPr>
              <w:rPr>
                <w:rFonts w:ascii="Segoe UI" w:hAnsi="Segoe UI" w:cs="Segoe UI"/>
                <w:lang w:val="fr-FR"/>
              </w:rPr>
            </w:pPr>
            <w:r w:rsidRPr="00351027">
              <w:rPr>
                <w:rFonts w:ascii="Segoe UI" w:hAnsi="Segoe UI" w:cs="Segoe UI"/>
                <w:lang w:val="fr-FR"/>
              </w:rPr>
              <w:t>P</w:t>
            </w:r>
          </w:p>
        </w:tc>
        <w:tc>
          <w:tcPr>
            <w:tcW w:w="3240" w:type="dxa"/>
          </w:tcPr>
          <w:p w14:paraId="1886153F" w14:textId="77777777" w:rsidR="00067B56" w:rsidRPr="00351027" w:rsidRDefault="00067B56" w:rsidP="00A85BB2">
            <w:pPr>
              <w:rPr>
                <w:rFonts w:ascii="Segoe UI" w:hAnsi="Segoe UI" w:cs="Segoe UI"/>
                <w:lang w:val="fr-FR"/>
              </w:rPr>
            </w:pPr>
            <w:r w:rsidRPr="00351027">
              <w:rPr>
                <w:rFonts w:ascii="Segoe UI" w:hAnsi="Segoe UI" w:cs="Segoe UI"/>
                <w:lang w:val="fr-FR"/>
              </w:rPr>
              <w:t>Lemon, juice, fresh squeezed</w:t>
            </w:r>
          </w:p>
        </w:tc>
        <w:tc>
          <w:tcPr>
            <w:tcW w:w="990" w:type="dxa"/>
          </w:tcPr>
          <w:p w14:paraId="6AE9BEB1" w14:textId="77777777" w:rsidR="00067B56" w:rsidRPr="00351027" w:rsidRDefault="00067B56" w:rsidP="00A85BB2">
            <w:pPr>
              <w:rPr>
                <w:rFonts w:ascii="Segoe UI" w:hAnsi="Segoe UI" w:cs="Segoe UI"/>
                <w:lang w:val="fr-FR"/>
              </w:rPr>
            </w:pPr>
            <w:r w:rsidRPr="00351027">
              <w:rPr>
                <w:rFonts w:ascii="Segoe UI" w:hAnsi="Segoe UI" w:cs="Segoe UI"/>
                <w:lang w:val="fr-FR"/>
              </w:rPr>
              <w:t>1</w:t>
            </w:r>
          </w:p>
        </w:tc>
        <w:tc>
          <w:tcPr>
            <w:tcW w:w="990" w:type="dxa"/>
          </w:tcPr>
          <w:p w14:paraId="24457DF8" w14:textId="77777777" w:rsidR="00067B56" w:rsidRPr="00351027" w:rsidRDefault="00067B56" w:rsidP="00A85BB2">
            <w:pPr>
              <w:rPr>
                <w:rFonts w:ascii="Segoe UI" w:hAnsi="Segoe UI" w:cs="Segoe UI"/>
                <w:lang w:val="fr-FR"/>
              </w:rPr>
            </w:pPr>
            <w:r w:rsidRPr="00351027">
              <w:rPr>
                <w:rFonts w:ascii="Segoe UI" w:hAnsi="Segoe UI" w:cs="Segoe UI"/>
                <w:lang w:val="fr-FR"/>
              </w:rPr>
              <w:t>cup</w:t>
            </w:r>
          </w:p>
        </w:tc>
      </w:tr>
      <w:tr w:rsidR="00067B56" w:rsidRPr="00351027" w14:paraId="74BE9FAC" w14:textId="77777777" w:rsidTr="000A5010">
        <w:tc>
          <w:tcPr>
            <w:tcW w:w="680" w:type="dxa"/>
          </w:tcPr>
          <w:p w14:paraId="7110BC3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2A1264A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Lemon, zest</w:t>
            </w:r>
          </w:p>
        </w:tc>
        <w:tc>
          <w:tcPr>
            <w:tcW w:w="990" w:type="dxa"/>
          </w:tcPr>
          <w:p w14:paraId="1EAD05B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6EC0C7D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4227B305" w14:textId="77777777" w:rsidTr="000A5010">
        <w:tc>
          <w:tcPr>
            <w:tcW w:w="680" w:type="dxa"/>
          </w:tcPr>
          <w:p w14:paraId="5000885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3F7B390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Lime, juice</w:t>
            </w:r>
          </w:p>
        </w:tc>
        <w:tc>
          <w:tcPr>
            <w:tcW w:w="990" w:type="dxa"/>
          </w:tcPr>
          <w:p w14:paraId="754705E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40BA324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4A00D7C3" w14:textId="77777777" w:rsidTr="000A5010">
        <w:tc>
          <w:tcPr>
            <w:tcW w:w="680" w:type="dxa"/>
          </w:tcPr>
          <w:p w14:paraId="080BAFD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4366A47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Mint, leaves, fresh</w:t>
            </w:r>
          </w:p>
        </w:tc>
        <w:tc>
          <w:tcPr>
            <w:tcW w:w="990" w:type="dxa"/>
          </w:tcPr>
          <w:p w14:paraId="53BFB09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 1/2</w:t>
            </w:r>
          </w:p>
        </w:tc>
        <w:tc>
          <w:tcPr>
            <w:tcW w:w="990" w:type="dxa"/>
          </w:tcPr>
          <w:p w14:paraId="7BE6380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4CF459F4" w14:textId="77777777" w:rsidTr="000A5010">
        <w:tc>
          <w:tcPr>
            <w:tcW w:w="680" w:type="dxa"/>
          </w:tcPr>
          <w:p w14:paraId="1D621EB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584057B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Onion, red</w:t>
            </w:r>
          </w:p>
        </w:tc>
        <w:tc>
          <w:tcPr>
            <w:tcW w:w="990" w:type="dxa"/>
          </w:tcPr>
          <w:p w14:paraId="3773265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5793677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4570338E" w14:textId="77777777" w:rsidTr="000A5010">
        <w:tc>
          <w:tcPr>
            <w:tcW w:w="680" w:type="dxa"/>
          </w:tcPr>
          <w:p w14:paraId="552BC1C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0AB6BF5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Onion, yellow</w:t>
            </w:r>
          </w:p>
        </w:tc>
        <w:tc>
          <w:tcPr>
            <w:tcW w:w="990" w:type="dxa"/>
          </w:tcPr>
          <w:p w14:paraId="1FD7861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2A3EC74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4F557E58" w14:textId="77777777" w:rsidTr="000A5010">
        <w:tc>
          <w:tcPr>
            <w:tcW w:w="680" w:type="dxa"/>
          </w:tcPr>
          <w:p w14:paraId="7C76A7F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6F16F00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Orange, juice, fresh squeezed</w:t>
            </w:r>
          </w:p>
        </w:tc>
        <w:tc>
          <w:tcPr>
            <w:tcW w:w="990" w:type="dxa"/>
          </w:tcPr>
          <w:p w14:paraId="5E03C81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5220CC9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5F6C3F33" w14:textId="77777777" w:rsidTr="000A5010">
        <w:tc>
          <w:tcPr>
            <w:tcW w:w="680" w:type="dxa"/>
          </w:tcPr>
          <w:p w14:paraId="1DDCC65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39B2DA2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Orange, zest</w:t>
            </w:r>
          </w:p>
        </w:tc>
        <w:tc>
          <w:tcPr>
            <w:tcW w:w="990" w:type="dxa"/>
          </w:tcPr>
          <w:p w14:paraId="1D686B2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49E4891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184910DA" w14:textId="77777777" w:rsidTr="000A5010">
        <w:tc>
          <w:tcPr>
            <w:tcW w:w="680" w:type="dxa"/>
          </w:tcPr>
          <w:p w14:paraId="56C16D6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558FEFF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Parsley, flat-leaf, leaves, fresh</w:t>
            </w:r>
          </w:p>
        </w:tc>
        <w:tc>
          <w:tcPr>
            <w:tcW w:w="990" w:type="dxa"/>
          </w:tcPr>
          <w:p w14:paraId="0DF6FE1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577E031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0D20481E" w14:textId="77777777" w:rsidTr="000A5010">
        <w:tc>
          <w:tcPr>
            <w:tcW w:w="680" w:type="dxa"/>
          </w:tcPr>
          <w:p w14:paraId="461834F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29B4C34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Parsley, fresh</w:t>
            </w:r>
          </w:p>
        </w:tc>
        <w:tc>
          <w:tcPr>
            <w:tcW w:w="990" w:type="dxa"/>
          </w:tcPr>
          <w:p w14:paraId="16B4ECB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4</w:t>
            </w:r>
          </w:p>
        </w:tc>
        <w:tc>
          <w:tcPr>
            <w:tcW w:w="990" w:type="dxa"/>
          </w:tcPr>
          <w:p w14:paraId="35EAD5F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56265698" w14:textId="77777777" w:rsidTr="000A5010">
        <w:tc>
          <w:tcPr>
            <w:tcW w:w="680" w:type="dxa"/>
          </w:tcPr>
          <w:p w14:paraId="2A7B6E6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5C46640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Pepper, Aleppo</w:t>
            </w:r>
          </w:p>
        </w:tc>
        <w:tc>
          <w:tcPr>
            <w:tcW w:w="990" w:type="dxa"/>
          </w:tcPr>
          <w:p w14:paraId="1377D30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76E8A59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27A2673A" w14:textId="77777777" w:rsidTr="000A5010">
        <w:tc>
          <w:tcPr>
            <w:tcW w:w="680" w:type="dxa"/>
          </w:tcPr>
          <w:p w14:paraId="17D4E80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5DD7049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Pepper, bell, red</w:t>
            </w:r>
          </w:p>
        </w:tc>
        <w:tc>
          <w:tcPr>
            <w:tcW w:w="990" w:type="dxa"/>
          </w:tcPr>
          <w:p w14:paraId="1CD8658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34BBE73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3C6D000D" w14:textId="77777777" w:rsidTr="000A5010">
        <w:tc>
          <w:tcPr>
            <w:tcW w:w="680" w:type="dxa"/>
          </w:tcPr>
          <w:p w14:paraId="1C5ED6A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7D5E133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Pomegranate</w:t>
            </w:r>
          </w:p>
        </w:tc>
        <w:tc>
          <w:tcPr>
            <w:tcW w:w="990" w:type="dxa"/>
          </w:tcPr>
          <w:p w14:paraId="1D15296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4FE26C9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6239AD59" w14:textId="77777777" w:rsidTr="000A5010">
        <w:tc>
          <w:tcPr>
            <w:tcW w:w="680" w:type="dxa"/>
          </w:tcPr>
          <w:p w14:paraId="3CA7BDB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0A265B9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Potato, sweet, large</w:t>
            </w:r>
          </w:p>
        </w:tc>
        <w:tc>
          <w:tcPr>
            <w:tcW w:w="990" w:type="dxa"/>
          </w:tcPr>
          <w:p w14:paraId="7C94939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4</w:t>
            </w:r>
          </w:p>
        </w:tc>
        <w:tc>
          <w:tcPr>
            <w:tcW w:w="990" w:type="dxa"/>
          </w:tcPr>
          <w:p w14:paraId="6AEEB24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0F1FEE0B" w14:textId="77777777" w:rsidTr="000A5010">
        <w:tc>
          <w:tcPr>
            <w:tcW w:w="680" w:type="dxa"/>
          </w:tcPr>
          <w:p w14:paraId="59BC16A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1FBE176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Radish</w:t>
            </w:r>
          </w:p>
        </w:tc>
        <w:tc>
          <w:tcPr>
            <w:tcW w:w="990" w:type="dxa"/>
          </w:tcPr>
          <w:p w14:paraId="5A93B0B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6EF02DF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lb.</w:t>
            </w:r>
          </w:p>
        </w:tc>
      </w:tr>
      <w:tr w:rsidR="00067B56" w:rsidRPr="00351027" w14:paraId="73718C1A" w14:textId="77777777" w:rsidTr="000A5010">
        <w:tc>
          <w:tcPr>
            <w:tcW w:w="680" w:type="dxa"/>
          </w:tcPr>
          <w:p w14:paraId="56FBCDF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1519A93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Rosemary, leaves, fresh</w:t>
            </w:r>
          </w:p>
        </w:tc>
        <w:tc>
          <w:tcPr>
            <w:tcW w:w="990" w:type="dxa"/>
          </w:tcPr>
          <w:p w14:paraId="147D821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2DF38CE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59A221BB" w14:textId="77777777" w:rsidTr="000A5010">
        <w:tc>
          <w:tcPr>
            <w:tcW w:w="680" w:type="dxa"/>
          </w:tcPr>
          <w:p w14:paraId="6618A9E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5B3A981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Scallion</w:t>
            </w:r>
          </w:p>
        </w:tc>
        <w:tc>
          <w:tcPr>
            <w:tcW w:w="990" w:type="dxa"/>
          </w:tcPr>
          <w:p w14:paraId="71EAC69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8</w:t>
            </w:r>
          </w:p>
        </w:tc>
        <w:tc>
          <w:tcPr>
            <w:tcW w:w="990" w:type="dxa"/>
          </w:tcPr>
          <w:p w14:paraId="56D2375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51C54E87" w14:textId="77777777" w:rsidTr="000A5010">
        <w:tc>
          <w:tcPr>
            <w:tcW w:w="680" w:type="dxa"/>
          </w:tcPr>
          <w:p w14:paraId="3BF4D8F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3B33D03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Shallot</w:t>
            </w:r>
          </w:p>
        </w:tc>
        <w:tc>
          <w:tcPr>
            <w:tcW w:w="990" w:type="dxa"/>
          </w:tcPr>
          <w:p w14:paraId="4DC6F9E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7</w:t>
            </w:r>
          </w:p>
        </w:tc>
        <w:tc>
          <w:tcPr>
            <w:tcW w:w="990" w:type="dxa"/>
          </w:tcPr>
          <w:p w14:paraId="656E412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59FED50E" w14:textId="77777777" w:rsidTr="000A5010">
        <w:tc>
          <w:tcPr>
            <w:tcW w:w="680" w:type="dxa"/>
          </w:tcPr>
          <w:p w14:paraId="19626C1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6FD92FB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Squash, butternut</w:t>
            </w:r>
          </w:p>
        </w:tc>
        <w:tc>
          <w:tcPr>
            <w:tcW w:w="990" w:type="dxa"/>
          </w:tcPr>
          <w:p w14:paraId="7A07F09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1DA4E55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lb.</w:t>
            </w:r>
          </w:p>
        </w:tc>
      </w:tr>
      <w:tr w:rsidR="00067B56" w:rsidRPr="00351027" w14:paraId="17107FB3" w14:textId="77777777" w:rsidTr="000A5010">
        <w:tc>
          <w:tcPr>
            <w:tcW w:w="680" w:type="dxa"/>
          </w:tcPr>
          <w:p w14:paraId="2040587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5F8FD4E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Thyme, leaves, fresh</w:t>
            </w:r>
          </w:p>
        </w:tc>
        <w:tc>
          <w:tcPr>
            <w:tcW w:w="990" w:type="dxa"/>
          </w:tcPr>
          <w:p w14:paraId="2BE6A64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4A86239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5937942E" w14:textId="77777777" w:rsidTr="000A5010">
        <w:tc>
          <w:tcPr>
            <w:tcW w:w="680" w:type="dxa"/>
          </w:tcPr>
          <w:p w14:paraId="6EFFA4B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605E93C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Tomato, cherry</w:t>
            </w:r>
          </w:p>
        </w:tc>
        <w:tc>
          <w:tcPr>
            <w:tcW w:w="990" w:type="dxa"/>
          </w:tcPr>
          <w:p w14:paraId="2759674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2BDD05E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cup</w:t>
            </w:r>
          </w:p>
        </w:tc>
      </w:tr>
      <w:tr w:rsidR="00067B56" w:rsidRPr="00351027" w14:paraId="6F0FEC15" w14:textId="77777777" w:rsidTr="000A5010">
        <w:tc>
          <w:tcPr>
            <w:tcW w:w="680" w:type="dxa"/>
          </w:tcPr>
          <w:p w14:paraId="443C83D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</w:t>
            </w:r>
          </w:p>
        </w:tc>
        <w:tc>
          <w:tcPr>
            <w:tcW w:w="3240" w:type="dxa"/>
          </w:tcPr>
          <w:p w14:paraId="609A0AB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Tomato, ripe, large</w:t>
            </w:r>
          </w:p>
        </w:tc>
        <w:tc>
          <w:tcPr>
            <w:tcW w:w="990" w:type="dxa"/>
          </w:tcPr>
          <w:p w14:paraId="10992EB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5FA243C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A5010" w:rsidRPr="00351027" w14:paraId="1B1DE317" w14:textId="77777777" w:rsidTr="000A5010">
        <w:tc>
          <w:tcPr>
            <w:tcW w:w="5900" w:type="dxa"/>
            <w:gridSpan w:val="4"/>
            <w:shd w:val="clear" w:color="auto" w:fill="BFBFBF" w:themeFill="background1" w:themeFillShade="BF"/>
          </w:tcPr>
          <w:p w14:paraId="4C816574" w14:textId="77777777" w:rsidR="000A5010" w:rsidRPr="00351027" w:rsidRDefault="000A5010" w:rsidP="00A85BB2">
            <w:pPr>
              <w:rPr>
                <w:rFonts w:ascii="Segoe UI" w:hAnsi="Segoe UI" w:cs="Segoe UI"/>
              </w:rPr>
            </w:pPr>
          </w:p>
        </w:tc>
      </w:tr>
      <w:tr w:rsidR="00067B56" w:rsidRPr="00351027" w14:paraId="3CE1AFE2" w14:textId="77777777" w:rsidTr="000A5010">
        <w:tc>
          <w:tcPr>
            <w:tcW w:w="680" w:type="dxa"/>
          </w:tcPr>
          <w:p w14:paraId="50E0CEF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5B701AB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Bay leaf, dried</w:t>
            </w:r>
          </w:p>
        </w:tc>
        <w:tc>
          <w:tcPr>
            <w:tcW w:w="990" w:type="dxa"/>
          </w:tcPr>
          <w:p w14:paraId="76BDC18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68B6838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ea.</w:t>
            </w:r>
          </w:p>
        </w:tc>
      </w:tr>
      <w:tr w:rsidR="00067B56" w:rsidRPr="00351027" w14:paraId="474FF295" w14:textId="77777777" w:rsidTr="000A5010">
        <w:tc>
          <w:tcPr>
            <w:tcW w:w="680" w:type="dxa"/>
          </w:tcPr>
          <w:p w14:paraId="39254E0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672EABE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Caraway seed</w:t>
            </w:r>
          </w:p>
        </w:tc>
        <w:tc>
          <w:tcPr>
            <w:tcW w:w="990" w:type="dxa"/>
          </w:tcPr>
          <w:p w14:paraId="0486469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1½</w:t>
            </w:r>
          </w:p>
        </w:tc>
        <w:tc>
          <w:tcPr>
            <w:tcW w:w="990" w:type="dxa"/>
          </w:tcPr>
          <w:p w14:paraId="2E4FD29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0E21C3D9" w14:textId="77777777" w:rsidTr="000A5010">
        <w:tc>
          <w:tcPr>
            <w:tcW w:w="680" w:type="dxa"/>
          </w:tcPr>
          <w:p w14:paraId="611A094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3EE2F01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Cinnamon</w:t>
            </w:r>
          </w:p>
        </w:tc>
        <w:tc>
          <w:tcPr>
            <w:tcW w:w="990" w:type="dxa"/>
          </w:tcPr>
          <w:p w14:paraId="23226406" w14:textId="423D47D0" w:rsidR="00067B56" w:rsidRPr="00351027" w:rsidRDefault="00C24509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4</w:t>
            </w:r>
          </w:p>
        </w:tc>
        <w:tc>
          <w:tcPr>
            <w:tcW w:w="990" w:type="dxa"/>
          </w:tcPr>
          <w:p w14:paraId="79640BB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oz.</w:t>
            </w:r>
          </w:p>
        </w:tc>
      </w:tr>
      <w:tr w:rsidR="00067B56" w:rsidRPr="00351027" w14:paraId="621792F5" w14:textId="77777777" w:rsidTr="000A5010">
        <w:tc>
          <w:tcPr>
            <w:tcW w:w="680" w:type="dxa"/>
          </w:tcPr>
          <w:p w14:paraId="40630C0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32D0A11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Coriander, ground</w:t>
            </w:r>
          </w:p>
        </w:tc>
        <w:tc>
          <w:tcPr>
            <w:tcW w:w="990" w:type="dxa"/>
          </w:tcPr>
          <w:p w14:paraId="08BFB1B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3D11773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00719156" w14:textId="77777777" w:rsidTr="000A5010">
        <w:tc>
          <w:tcPr>
            <w:tcW w:w="680" w:type="dxa"/>
          </w:tcPr>
          <w:p w14:paraId="3D6DA54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3269B02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Cumin, ground</w:t>
            </w:r>
          </w:p>
        </w:tc>
        <w:tc>
          <w:tcPr>
            <w:tcW w:w="990" w:type="dxa"/>
          </w:tcPr>
          <w:p w14:paraId="1B98174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34C18E0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396BB47B" w14:textId="77777777" w:rsidTr="000A5010">
        <w:tc>
          <w:tcPr>
            <w:tcW w:w="680" w:type="dxa"/>
          </w:tcPr>
          <w:p w14:paraId="1FE142F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1FD2FCD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Cumin, seeds</w:t>
            </w:r>
          </w:p>
        </w:tc>
        <w:tc>
          <w:tcPr>
            <w:tcW w:w="990" w:type="dxa"/>
          </w:tcPr>
          <w:p w14:paraId="7C3978E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43E1685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1803722F" w14:textId="77777777" w:rsidTr="000A5010">
        <w:tc>
          <w:tcPr>
            <w:tcW w:w="680" w:type="dxa"/>
          </w:tcPr>
          <w:p w14:paraId="73F7B05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0034FBC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Fennel seed</w:t>
            </w:r>
          </w:p>
        </w:tc>
        <w:tc>
          <w:tcPr>
            <w:tcW w:w="990" w:type="dxa"/>
          </w:tcPr>
          <w:p w14:paraId="0BAB089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½</w:t>
            </w:r>
          </w:p>
        </w:tc>
        <w:tc>
          <w:tcPr>
            <w:tcW w:w="990" w:type="dxa"/>
          </w:tcPr>
          <w:p w14:paraId="3B75246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71C1A02F" w14:textId="77777777" w:rsidTr="000A5010">
        <w:tc>
          <w:tcPr>
            <w:tcW w:w="680" w:type="dxa"/>
          </w:tcPr>
          <w:p w14:paraId="574044A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57966A6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Fennel, ground</w:t>
            </w:r>
          </w:p>
        </w:tc>
        <w:tc>
          <w:tcPr>
            <w:tcW w:w="990" w:type="dxa"/>
          </w:tcPr>
          <w:p w14:paraId="407C999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071CAA6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7799B001" w14:textId="77777777" w:rsidTr="000A5010">
        <w:tc>
          <w:tcPr>
            <w:tcW w:w="680" w:type="dxa"/>
          </w:tcPr>
          <w:p w14:paraId="2C2B0D7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0AB0080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Fenugreek seed</w:t>
            </w:r>
          </w:p>
        </w:tc>
        <w:tc>
          <w:tcPr>
            <w:tcW w:w="990" w:type="dxa"/>
          </w:tcPr>
          <w:p w14:paraId="1E30320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½</w:t>
            </w:r>
          </w:p>
        </w:tc>
        <w:tc>
          <w:tcPr>
            <w:tcW w:w="990" w:type="dxa"/>
          </w:tcPr>
          <w:p w14:paraId="39FB452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5D22EF21" w14:textId="77777777" w:rsidTr="000A5010">
        <w:tc>
          <w:tcPr>
            <w:tcW w:w="680" w:type="dxa"/>
          </w:tcPr>
          <w:p w14:paraId="5E01FC5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0D3A77B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Ginger, powder</w:t>
            </w:r>
          </w:p>
        </w:tc>
        <w:tc>
          <w:tcPr>
            <w:tcW w:w="990" w:type="dxa"/>
          </w:tcPr>
          <w:p w14:paraId="170E6BD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½</w:t>
            </w:r>
          </w:p>
        </w:tc>
        <w:tc>
          <w:tcPr>
            <w:tcW w:w="990" w:type="dxa"/>
          </w:tcPr>
          <w:p w14:paraId="1F4CB75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125FC8E2" w14:textId="77777777" w:rsidTr="000A5010">
        <w:tc>
          <w:tcPr>
            <w:tcW w:w="680" w:type="dxa"/>
          </w:tcPr>
          <w:p w14:paraId="203CB35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53B9994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Mustard seeds</w:t>
            </w:r>
          </w:p>
        </w:tc>
        <w:tc>
          <w:tcPr>
            <w:tcW w:w="990" w:type="dxa"/>
          </w:tcPr>
          <w:p w14:paraId="12391B5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33DBCD4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5FA90658" w14:textId="77777777" w:rsidTr="000A5010">
        <w:tc>
          <w:tcPr>
            <w:tcW w:w="680" w:type="dxa"/>
          </w:tcPr>
          <w:p w14:paraId="7FAA4BA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4324754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Mustard seeds, yellow</w:t>
            </w:r>
          </w:p>
        </w:tc>
        <w:tc>
          <w:tcPr>
            <w:tcW w:w="990" w:type="dxa"/>
          </w:tcPr>
          <w:p w14:paraId="68B3B5C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51525C3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2E09E755" w14:textId="77777777" w:rsidTr="000A5010">
        <w:tc>
          <w:tcPr>
            <w:tcW w:w="680" w:type="dxa"/>
          </w:tcPr>
          <w:p w14:paraId="72653FA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3148A44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Nutmeg, grated</w:t>
            </w:r>
          </w:p>
        </w:tc>
        <w:tc>
          <w:tcPr>
            <w:tcW w:w="990" w:type="dxa"/>
          </w:tcPr>
          <w:p w14:paraId="4AD39FF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33ADCFC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oz.</w:t>
            </w:r>
          </w:p>
        </w:tc>
      </w:tr>
      <w:tr w:rsidR="00067B56" w:rsidRPr="00351027" w14:paraId="7B090797" w14:textId="77777777" w:rsidTr="000A5010">
        <w:tc>
          <w:tcPr>
            <w:tcW w:w="680" w:type="dxa"/>
          </w:tcPr>
          <w:p w14:paraId="4CFC650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09BC530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Paprika, smoked</w:t>
            </w:r>
          </w:p>
        </w:tc>
        <w:tc>
          <w:tcPr>
            <w:tcW w:w="990" w:type="dxa"/>
          </w:tcPr>
          <w:p w14:paraId="18CAD23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37EF8689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64CC51A3" w14:textId="77777777" w:rsidTr="000A5010">
        <w:tc>
          <w:tcPr>
            <w:tcW w:w="680" w:type="dxa"/>
          </w:tcPr>
          <w:p w14:paraId="2475132F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3A6DB82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Paprika, Spanish</w:t>
            </w:r>
          </w:p>
        </w:tc>
        <w:tc>
          <w:tcPr>
            <w:tcW w:w="990" w:type="dxa"/>
          </w:tcPr>
          <w:p w14:paraId="1E3DC3D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428E367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6BB557D4" w14:textId="77777777" w:rsidTr="000A5010">
        <w:tc>
          <w:tcPr>
            <w:tcW w:w="680" w:type="dxa"/>
          </w:tcPr>
          <w:p w14:paraId="0D64D55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lastRenderedPageBreak/>
              <w:t>S</w:t>
            </w:r>
          </w:p>
        </w:tc>
        <w:tc>
          <w:tcPr>
            <w:tcW w:w="3240" w:type="dxa"/>
          </w:tcPr>
          <w:p w14:paraId="70589556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Paprika, sweet</w:t>
            </w:r>
          </w:p>
        </w:tc>
        <w:tc>
          <w:tcPr>
            <w:tcW w:w="990" w:type="dxa"/>
          </w:tcPr>
          <w:p w14:paraId="1165E95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0DB4C9FB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17EA02B2" w14:textId="77777777" w:rsidTr="000A5010">
        <w:tc>
          <w:tcPr>
            <w:tcW w:w="680" w:type="dxa"/>
          </w:tcPr>
          <w:p w14:paraId="26F7625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7B83927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Pepper, cayenne</w:t>
            </w:r>
          </w:p>
        </w:tc>
        <w:tc>
          <w:tcPr>
            <w:tcW w:w="990" w:type="dxa"/>
          </w:tcPr>
          <w:p w14:paraId="0196E5A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14F50C6A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4E74E683" w14:textId="77777777" w:rsidTr="000A5010">
        <w:tc>
          <w:tcPr>
            <w:tcW w:w="680" w:type="dxa"/>
          </w:tcPr>
          <w:p w14:paraId="077630E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5C3E118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Peppercorns, black</w:t>
            </w:r>
          </w:p>
        </w:tc>
        <w:tc>
          <w:tcPr>
            <w:tcW w:w="990" w:type="dxa"/>
          </w:tcPr>
          <w:p w14:paraId="543230F4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2</w:t>
            </w:r>
          </w:p>
        </w:tc>
        <w:tc>
          <w:tcPr>
            <w:tcW w:w="990" w:type="dxa"/>
          </w:tcPr>
          <w:p w14:paraId="248CF3E2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tsp.</w:t>
            </w:r>
          </w:p>
        </w:tc>
      </w:tr>
      <w:tr w:rsidR="00067B56" w:rsidRPr="00351027" w14:paraId="1FC02CA9" w14:textId="77777777" w:rsidTr="000A5010">
        <w:tc>
          <w:tcPr>
            <w:tcW w:w="680" w:type="dxa"/>
          </w:tcPr>
          <w:p w14:paraId="75BC1F61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4D0CCCBD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Sumac, ground</w:t>
            </w:r>
          </w:p>
        </w:tc>
        <w:tc>
          <w:tcPr>
            <w:tcW w:w="990" w:type="dxa"/>
          </w:tcPr>
          <w:p w14:paraId="7F175C4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3</w:t>
            </w:r>
          </w:p>
        </w:tc>
        <w:tc>
          <w:tcPr>
            <w:tcW w:w="990" w:type="dxa"/>
          </w:tcPr>
          <w:p w14:paraId="3E3C060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2F2F796B" w14:textId="77777777" w:rsidTr="000A5010">
        <w:tc>
          <w:tcPr>
            <w:tcW w:w="680" w:type="dxa"/>
          </w:tcPr>
          <w:p w14:paraId="2A7E1B6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42ECEC65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Thyme, dried</w:t>
            </w:r>
          </w:p>
        </w:tc>
        <w:tc>
          <w:tcPr>
            <w:tcW w:w="990" w:type="dxa"/>
          </w:tcPr>
          <w:p w14:paraId="1635B337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2528F443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  <w:tr w:rsidR="00067B56" w:rsidRPr="00351027" w14:paraId="7AF15305" w14:textId="77777777" w:rsidTr="000A5010">
        <w:tc>
          <w:tcPr>
            <w:tcW w:w="680" w:type="dxa"/>
          </w:tcPr>
          <w:p w14:paraId="4B51D7DC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S</w:t>
            </w:r>
          </w:p>
        </w:tc>
        <w:tc>
          <w:tcPr>
            <w:tcW w:w="3240" w:type="dxa"/>
          </w:tcPr>
          <w:p w14:paraId="1DD2F288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Turmeric, fresh, finely grated</w:t>
            </w:r>
          </w:p>
        </w:tc>
        <w:tc>
          <w:tcPr>
            <w:tcW w:w="990" w:type="dxa"/>
          </w:tcPr>
          <w:p w14:paraId="40AF1C8E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1</w:t>
            </w:r>
          </w:p>
        </w:tc>
        <w:tc>
          <w:tcPr>
            <w:tcW w:w="990" w:type="dxa"/>
          </w:tcPr>
          <w:p w14:paraId="18E74290" w14:textId="77777777" w:rsidR="00067B56" w:rsidRPr="00351027" w:rsidRDefault="00067B56" w:rsidP="00A85BB2">
            <w:pPr>
              <w:rPr>
                <w:rFonts w:ascii="Segoe UI" w:hAnsi="Segoe UI" w:cs="Segoe UI"/>
              </w:rPr>
            </w:pPr>
            <w:r w:rsidRPr="00351027">
              <w:rPr>
                <w:rFonts w:ascii="Segoe UI" w:hAnsi="Segoe UI" w:cs="Segoe UI"/>
              </w:rPr>
              <w:t>Tbsp.</w:t>
            </w:r>
          </w:p>
        </w:tc>
      </w:tr>
    </w:tbl>
    <w:p w14:paraId="67B20D56" w14:textId="102E716A" w:rsidR="006440F1" w:rsidRDefault="006440F1">
      <w:pPr>
        <w:rPr>
          <w:rFonts w:ascii="Segoe UI" w:hAnsi="Segoe UI" w:cs="Segoe UI"/>
          <w:lang w:val="x-none" w:eastAsia="x-none"/>
        </w:rPr>
      </w:pPr>
    </w:p>
    <w:p w14:paraId="60C1A90D" w14:textId="77777777" w:rsidR="006440F1" w:rsidRDefault="006440F1">
      <w:pPr>
        <w:rPr>
          <w:rFonts w:ascii="Segoe UI" w:hAnsi="Segoe UI" w:cs="Segoe UI"/>
          <w:lang w:val="x-none" w:eastAsia="x-none"/>
        </w:rPr>
      </w:pPr>
      <w:r>
        <w:rPr>
          <w:rFonts w:ascii="Segoe UI" w:hAnsi="Segoe UI" w:cs="Segoe UI"/>
          <w:lang w:val="x-none" w:eastAsia="x-none"/>
        </w:rPr>
        <w:br w:type="page"/>
      </w:r>
    </w:p>
    <w:p w14:paraId="13C9838B" w14:textId="77777777" w:rsidR="00FC68EC" w:rsidRPr="00FC68EC" w:rsidRDefault="00FC68EC" w:rsidP="00FC68EC">
      <w:pPr>
        <w:spacing w:line="240" w:lineRule="auto"/>
        <w:jc w:val="center"/>
        <w:rPr>
          <w:rFonts w:ascii="Segoe UI" w:eastAsia="Calibri" w:hAnsi="Segoe UI" w:cs="Segoe UI"/>
          <w:b/>
          <w:smallCaps/>
          <w:spacing w:val="5"/>
          <w:sz w:val="36"/>
          <w:szCs w:val="36"/>
        </w:rPr>
      </w:pPr>
      <w:bookmarkStart w:id="4" w:name="_Hlk158883467"/>
      <w:r w:rsidRPr="00FC68EC">
        <w:rPr>
          <w:rFonts w:ascii="Segoe UI" w:eastAsia="Calibri" w:hAnsi="Segoe UI" w:cs="Segoe UI"/>
          <w:b/>
          <w:smallCaps/>
          <w:spacing w:val="5"/>
          <w:sz w:val="36"/>
          <w:szCs w:val="36"/>
        </w:rPr>
        <w:lastRenderedPageBreak/>
        <w:t>Day Two Kitchen Production</w:t>
      </w:r>
    </w:p>
    <w:p w14:paraId="34C825DE" w14:textId="77777777" w:rsidR="00FC68EC" w:rsidRPr="00171A69" w:rsidRDefault="00FC68EC" w:rsidP="00FC68EC">
      <w:pPr>
        <w:spacing w:before="240" w:after="120"/>
        <w:rPr>
          <w:rFonts w:ascii="Segoe UI" w:hAnsi="Segoe UI" w:cs="Segoe UI"/>
          <w:b/>
          <w:i/>
          <w:smallCaps/>
          <w:sz w:val="28"/>
        </w:rPr>
      </w:pPr>
      <w:r w:rsidRPr="00171A69">
        <w:rPr>
          <w:rFonts w:ascii="Segoe UI" w:hAnsi="Segoe UI" w:cs="Segoe UI"/>
          <w:b/>
          <w:smallCaps/>
          <w:sz w:val="28"/>
        </w:rPr>
        <w:t>Team One</w:t>
      </w:r>
      <w:r>
        <w:rPr>
          <w:rFonts w:ascii="Segoe UI" w:hAnsi="Segoe UI" w:cs="Segoe UI"/>
          <w:b/>
          <w:smallCaps/>
          <w:sz w:val="28"/>
        </w:rPr>
        <w:t xml:space="preserve">: </w:t>
      </w:r>
      <w:r w:rsidRPr="00171A69">
        <w:rPr>
          <w:rFonts w:ascii="Segoe UI" w:hAnsi="Segoe UI" w:cs="Segoe UI"/>
          <w:b/>
          <w:smallCaps/>
          <w:sz w:val="28"/>
        </w:rPr>
        <w:t>Appetizer Bar</w:t>
      </w:r>
    </w:p>
    <w:p w14:paraId="7D617C3A" w14:textId="77777777" w:rsidR="00FC68EC" w:rsidRPr="00171A69" w:rsidRDefault="00FC68EC" w:rsidP="00FC68EC">
      <w:pPr>
        <w:pStyle w:val="Production"/>
        <w:spacing w:after="120"/>
        <w:rPr>
          <w:rFonts w:ascii="Segoe UI" w:hAnsi="Segoe UI" w:cs="Segoe UI"/>
          <w:color w:val="000000"/>
        </w:rPr>
      </w:pPr>
      <w:r w:rsidRPr="00171A69">
        <w:rPr>
          <w:rFonts w:ascii="Segoe UI" w:hAnsi="Segoe UI" w:cs="Segoe UI"/>
          <w:color w:val="000000"/>
        </w:rPr>
        <w:t>Grilled Artichokes with Hazelnut Romesco Sauce</w:t>
      </w:r>
    </w:p>
    <w:p w14:paraId="1FE7C152" w14:textId="77777777" w:rsidR="00FC68EC" w:rsidRPr="00171A69" w:rsidRDefault="00FC68EC" w:rsidP="00FC68EC">
      <w:pPr>
        <w:pStyle w:val="Production"/>
        <w:spacing w:after="120"/>
        <w:rPr>
          <w:rFonts w:ascii="Segoe UI" w:hAnsi="Segoe UI" w:cs="Segoe UI"/>
          <w:color w:val="000000"/>
        </w:rPr>
      </w:pPr>
      <w:r w:rsidRPr="00171A69">
        <w:rPr>
          <w:rFonts w:ascii="Segoe UI" w:hAnsi="Segoe UI" w:cs="Segoe UI"/>
          <w:color w:val="000000"/>
        </w:rPr>
        <w:t>Navel Orange Salad with Dates and Feta</w:t>
      </w:r>
    </w:p>
    <w:p w14:paraId="18F03132" w14:textId="77777777" w:rsidR="00FC68EC" w:rsidRPr="00171A69" w:rsidRDefault="00FC68EC" w:rsidP="00FC68EC">
      <w:pPr>
        <w:pStyle w:val="Production"/>
        <w:spacing w:after="120"/>
        <w:rPr>
          <w:rFonts w:ascii="Segoe UI" w:hAnsi="Segoe UI" w:cs="Segoe UI"/>
          <w:bCs/>
          <w:color w:val="000000"/>
        </w:rPr>
      </w:pPr>
      <w:r w:rsidRPr="00171A69">
        <w:rPr>
          <w:rFonts w:ascii="Segoe UI" w:hAnsi="Segoe UI" w:cs="Segoe UI"/>
          <w:bCs/>
          <w:color w:val="000000"/>
        </w:rPr>
        <w:t>Vegetable Escabeche</w:t>
      </w:r>
    </w:p>
    <w:p w14:paraId="519C0CCD" w14:textId="77777777" w:rsidR="00FC68EC" w:rsidRPr="00171A69" w:rsidRDefault="00FC68EC" w:rsidP="00FC68EC">
      <w:pPr>
        <w:pStyle w:val="Production"/>
        <w:spacing w:after="120"/>
        <w:rPr>
          <w:rFonts w:ascii="Segoe UI" w:hAnsi="Segoe UI" w:cs="Segoe UI"/>
          <w:color w:val="000000"/>
        </w:rPr>
      </w:pPr>
      <w:r w:rsidRPr="00171A69">
        <w:rPr>
          <w:rFonts w:ascii="Segoe UI" w:hAnsi="Segoe UI" w:cs="Segoe UI"/>
          <w:color w:val="000000"/>
        </w:rPr>
        <w:t>Green Lentils with Chard and Lemon</w:t>
      </w:r>
    </w:p>
    <w:p w14:paraId="6AA3F2CE" w14:textId="77777777" w:rsidR="00FC68EC" w:rsidRPr="00171A69" w:rsidRDefault="00FC68EC" w:rsidP="00FC68EC">
      <w:pPr>
        <w:spacing w:after="120"/>
        <w:rPr>
          <w:rFonts w:ascii="Segoe UI" w:hAnsi="Segoe UI" w:cs="Segoe UI"/>
        </w:rPr>
      </w:pPr>
    </w:p>
    <w:p w14:paraId="2EA6BCFA" w14:textId="77777777" w:rsidR="00FC68EC" w:rsidRPr="00171A69" w:rsidRDefault="00FC68EC" w:rsidP="00FC68EC">
      <w:pPr>
        <w:spacing w:after="120"/>
        <w:rPr>
          <w:rFonts w:ascii="Segoe UI" w:hAnsi="Segoe UI" w:cs="Segoe UI"/>
          <w:b/>
          <w:smallCaps/>
          <w:sz w:val="28"/>
        </w:rPr>
      </w:pPr>
      <w:r w:rsidRPr="00171A69">
        <w:rPr>
          <w:rFonts w:ascii="Segoe UI" w:hAnsi="Segoe UI" w:cs="Segoe UI"/>
          <w:b/>
          <w:smallCaps/>
          <w:sz w:val="28"/>
        </w:rPr>
        <w:t>Team Two</w:t>
      </w:r>
      <w:r>
        <w:rPr>
          <w:rFonts w:ascii="Segoe UI" w:hAnsi="Segoe UI" w:cs="Segoe UI"/>
          <w:b/>
          <w:smallCaps/>
          <w:sz w:val="28"/>
        </w:rPr>
        <w:t xml:space="preserve">: </w:t>
      </w:r>
      <w:r w:rsidRPr="00171A69">
        <w:rPr>
          <w:rFonts w:ascii="Segoe UI" w:hAnsi="Segoe UI" w:cs="Segoe UI"/>
          <w:b/>
          <w:smallCaps/>
          <w:sz w:val="28"/>
        </w:rPr>
        <w:t>Mediterranean Buffet Dishes</w:t>
      </w:r>
    </w:p>
    <w:p w14:paraId="4DAC8B20" w14:textId="77777777" w:rsidR="00FC68EC" w:rsidRPr="00172C1B" w:rsidRDefault="00FC68EC" w:rsidP="00FC68EC">
      <w:pPr>
        <w:spacing w:after="120" w:line="240" w:lineRule="auto"/>
        <w:jc w:val="center"/>
        <w:rPr>
          <w:rFonts w:ascii="Segoe UI" w:hAnsi="Segoe UI" w:cs="Segoe UI"/>
        </w:rPr>
      </w:pPr>
      <w:r w:rsidRPr="00172C1B">
        <w:rPr>
          <w:rFonts w:ascii="Segoe UI" w:hAnsi="Segoe UI" w:cs="Segoe UI"/>
        </w:rPr>
        <w:t>Joyce’s White Bean Caesar Salad</w:t>
      </w:r>
    </w:p>
    <w:p w14:paraId="6F622F53" w14:textId="77777777" w:rsidR="00FC68EC" w:rsidRPr="00172C1B" w:rsidRDefault="00FC68EC" w:rsidP="00FC68EC">
      <w:pPr>
        <w:spacing w:after="120" w:line="240" w:lineRule="auto"/>
        <w:jc w:val="center"/>
        <w:rPr>
          <w:rFonts w:ascii="Segoe UI" w:hAnsi="Segoe UI" w:cs="Segoe UI"/>
        </w:rPr>
      </w:pPr>
      <w:r w:rsidRPr="00172C1B">
        <w:rPr>
          <w:rFonts w:ascii="Segoe UI" w:hAnsi="Segoe UI" w:cs="Segoe UI"/>
        </w:rPr>
        <w:t xml:space="preserve">Barley and Bean salad with Grilled </w:t>
      </w:r>
      <w:r>
        <w:rPr>
          <w:rFonts w:ascii="Segoe UI" w:hAnsi="Segoe UI" w:cs="Segoe UI"/>
        </w:rPr>
        <w:t>S</w:t>
      </w:r>
      <w:r w:rsidRPr="00172C1B">
        <w:rPr>
          <w:rFonts w:ascii="Segoe UI" w:hAnsi="Segoe UI" w:cs="Segoe UI"/>
        </w:rPr>
        <w:t>hrimp, Mint, Onions, Roasted Peppers, and Harissa Vinaigrette</w:t>
      </w:r>
    </w:p>
    <w:p w14:paraId="24BE8827" w14:textId="77777777" w:rsidR="00FC68EC" w:rsidRPr="00172C1B" w:rsidRDefault="00FC68EC" w:rsidP="00FC68EC">
      <w:pPr>
        <w:spacing w:after="120" w:line="240" w:lineRule="auto"/>
        <w:jc w:val="center"/>
        <w:rPr>
          <w:rFonts w:ascii="Segoe UI" w:hAnsi="Segoe UI" w:cs="Segoe UI"/>
        </w:rPr>
      </w:pPr>
      <w:r w:rsidRPr="00172C1B">
        <w:rPr>
          <w:rFonts w:ascii="Segoe UI" w:hAnsi="Segoe UI" w:cs="Segoe UI"/>
        </w:rPr>
        <w:t>Spicy Chickpea Stew and Saffron Couscous</w:t>
      </w:r>
    </w:p>
    <w:p w14:paraId="3C7A0387" w14:textId="77777777" w:rsidR="00FC68EC" w:rsidRPr="00172C1B" w:rsidRDefault="00FC68EC" w:rsidP="00FC68EC">
      <w:pPr>
        <w:pStyle w:val="Production"/>
        <w:spacing w:after="120"/>
        <w:rPr>
          <w:rFonts w:ascii="Segoe UI" w:hAnsi="Segoe UI" w:cs="Segoe UI"/>
          <w:color w:val="000000"/>
        </w:rPr>
      </w:pPr>
      <w:r w:rsidRPr="00172C1B">
        <w:rPr>
          <w:rFonts w:ascii="Segoe UI" w:hAnsi="Segoe UI" w:cs="Segoe UI"/>
          <w:color w:val="000000"/>
        </w:rPr>
        <w:t>Curried Mashed Carrots and Cashews</w:t>
      </w:r>
    </w:p>
    <w:p w14:paraId="2FE63733" w14:textId="77777777" w:rsidR="00FC68EC" w:rsidRPr="00171A69" w:rsidRDefault="00FC68EC" w:rsidP="00FC68EC">
      <w:pPr>
        <w:spacing w:after="120"/>
        <w:rPr>
          <w:rFonts w:ascii="Segoe UI" w:hAnsi="Segoe UI" w:cs="Segoe UI"/>
        </w:rPr>
      </w:pPr>
    </w:p>
    <w:p w14:paraId="2DE05B3F" w14:textId="77777777" w:rsidR="00FC68EC" w:rsidRPr="00171A69" w:rsidRDefault="00FC68EC" w:rsidP="00FC68EC">
      <w:pPr>
        <w:spacing w:after="120"/>
        <w:rPr>
          <w:rFonts w:ascii="Segoe UI" w:hAnsi="Segoe UI" w:cs="Segoe UI"/>
          <w:b/>
          <w:bCs/>
          <w:smallCaps/>
          <w:sz w:val="28"/>
          <w:szCs w:val="28"/>
        </w:rPr>
      </w:pPr>
      <w:r w:rsidRPr="00171A69">
        <w:rPr>
          <w:rFonts w:ascii="Segoe UI" w:hAnsi="Segoe UI" w:cs="Segoe UI"/>
          <w:b/>
          <w:bCs/>
          <w:smallCaps/>
          <w:sz w:val="28"/>
          <w:szCs w:val="28"/>
        </w:rPr>
        <w:t>Team Three</w:t>
      </w:r>
      <w:r>
        <w:rPr>
          <w:rFonts w:ascii="Segoe UI" w:hAnsi="Segoe UI" w:cs="Segoe UI"/>
          <w:b/>
          <w:bCs/>
          <w:smallCaps/>
          <w:sz w:val="28"/>
          <w:szCs w:val="28"/>
        </w:rPr>
        <w:t xml:space="preserve">: </w:t>
      </w:r>
      <w:r w:rsidRPr="00171A69">
        <w:rPr>
          <w:rFonts w:ascii="Segoe UI" w:hAnsi="Segoe UI" w:cs="Segoe UI"/>
          <w:b/>
          <w:bCs/>
          <w:smallCaps/>
          <w:sz w:val="28"/>
          <w:szCs w:val="28"/>
        </w:rPr>
        <w:t>Action Station Asia</w:t>
      </w:r>
    </w:p>
    <w:p w14:paraId="131950D0" w14:textId="77777777" w:rsidR="00FC68EC" w:rsidRPr="00171A69" w:rsidRDefault="00FC68EC" w:rsidP="00FC68EC">
      <w:pPr>
        <w:pStyle w:val="Production"/>
        <w:spacing w:after="120"/>
        <w:rPr>
          <w:rFonts w:ascii="Segoe UI" w:hAnsi="Segoe UI" w:cs="Segoe UI"/>
          <w:color w:val="000000"/>
        </w:rPr>
      </w:pPr>
      <w:r w:rsidRPr="00171A69">
        <w:rPr>
          <w:rFonts w:ascii="Segoe UI" w:hAnsi="Segoe UI" w:cs="Segoe UI"/>
          <w:color w:val="000000"/>
        </w:rPr>
        <w:t xml:space="preserve">Salmon and Avocado </w:t>
      </w:r>
      <w:r>
        <w:rPr>
          <w:rFonts w:ascii="Segoe UI" w:hAnsi="Segoe UI" w:cs="Segoe UI"/>
          <w:color w:val="000000"/>
        </w:rPr>
        <w:t>Temaki</w:t>
      </w:r>
    </w:p>
    <w:p w14:paraId="4D3DF5A2" w14:textId="77777777" w:rsidR="00FC68EC" w:rsidRPr="00171A69" w:rsidRDefault="00FC68EC" w:rsidP="00FC68EC">
      <w:pPr>
        <w:pStyle w:val="Production"/>
        <w:spacing w:after="120"/>
        <w:rPr>
          <w:rFonts w:ascii="Segoe UI" w:hAnsi="Segoe UI" w:cs="Segoe UI"/>
          <w:color w:val="000000"/>
        </w:rPr>
      </w:pPr>
      <w:r w:rsidRPr="00171A69">
        <w:rPr>
          <w:rFonts w:ascii="Segoe UI" w:hAnsi="Segoe UI" w:cs="Segoe UI"/>
          <w:color w:val="000000"/>
        </w:rPr>
        <w:t>Sesame Tempeh Stick with Apricot Dipping Sauce</w:t>
      </w:r>
    </w:p>
    <w:p w14:paraId="5D0518EC" w14:textId="77777777" w:rsidR="00FC68EC" w:rsidRPr="00171A69" w:rsidRDefault="00FC68EC" w:rsidP="00FC68EC">
      <w:pPr>
        <w:pStyle w:val="Production"/>
        <w:spacing w:after="120"/>
        <w:rPr>
          <w:rFonts w:ascii="Segoe UI" w:hAnsi="Segoe UI" w:cs="Segoe UI"/>
          <w:color w:val="000000"/>
        </w:rPr>
      </w:pPr>
      <w:r w:rsidRPr="00171A69">
        <w:rPr>
          <w:rFonts w:ascii="Segoe UI" w:hAnsi="Segoe UI" w:cs="Segoe UI"/>
          <w:color w:val="000000"/>
        </w:rPr>
        <w:t>Thai Chile Stir-Fry with Tofu (Pad Prik King)</w:t>
      </w:r>
    </w:p>
    <w:p w14:paraId="279A041B" w14:textId="77777777" w:rsidR="00FC68EC" w:rsidRPr="00171A69" w:rsidRDefault="00FC68EC" w:rsidP="00FC68EC">
      <w:pPr>
        <w:spacing w:after="120"/>
        <w:rPr>
          <w:rFonts w:ascii="Segoe UI" w:hAnsi="Segoe UI" w:cs="Segoe UI"/>
        </w:rPr>
      </w:pPr>
    </w:p>
    <w:p w14:paraId="5A9C48A3" w14:textId="77777777" w:rsidR="00FC68EC" w:rsidRPr="00171A69" w:rsidRDefault="00FC68EC" w:rsidP="00FC68EC">
      <w:pPr>
        <w:spacing w:after="120"/>
        <w:rPr>
          <w:rFonts w:ascii="Segoe UI" w:hAnsi="Segoe UI" w:cs="Segoe UI"/>
          <w:b/>
          <w:bCs/>
          <w:smallCaps/>
          <w:sz w:val="28"/>
          <w:szCs w:val="28"/>
        </w:rPr>
      </w:pPr>
      <w:r w:rsidRPr="00171A69">
        <w:rPr>
          <w:rFonts w:ascii="Segoe UI" w:hAnsi="Segoe UI" w:cs="Segoe UI"/>
          <w:b/>
          <w:bCs/>
          <w:smallCaps/>
          <w:sz w:val="28"/>
          <w:szCs w:val="28"/>
        </w:rPr>
        <w:t>Team Four</w:t>
      </w:r>
      <w:r>
        <w:rPr>
          <w:rFonts w:ascii="Segoe UI" w:hAnsi="Segoe UI" w:cs="Segoe UI"/>
          <w:b/>
          <w:bCs/>
          <w:smallCaps/>
          <w:sz w:val="28"/>
          <w:szCs w:val="28"/>
        </w:rPr>
        <w:t xml:space="preserve">: </w:t>
      </w:r>
      <w:r w:rsidRPr="00171A69">
        <w:rPr>
          <w:rFonts w:ascii="Segoe UI" w:hAnsi="Segoe UI" w:cs="Segoe UI"/>
          <w:b/>
          <w:bCs/>
          <w:smallCaps/>
          <w:sz w:val="28"/>
          <w:szCs w:val="28"/>
        </w:rPr>
        <w:t>Family Meal Milano</w:t>
      </w:r>
    </w:p>
    <w:p w14:paraId="389B8456" w14:textId="77777777" w:rsidR="00FC68EC" w:rsidRPr="00B35792" w:rsidRDefault="00FC68EC" w:rsidP="00FC68EC">
      <w:pPr>
        <w:pStyle w:val="Production"/>
        <w:spacing w:after="120"/>
        <w:rPr>
          <w:rFonts w:ascii="Segoe UI" w:hAnsi="Segoe UI" w:cs="Segoe UI"/>
          <w:color w:val="000000"/>
        </w:rPr>
      </w:pPr>
      <w:r w:rsidRPr="00B35792">
        <w:rPr>
          <w:rFonts w:ascii="Segoe UI" w:hAnsi="Segoe UI" w:cs="Segoe UI"/>
          <w:color w:val="000000"/>
        </w:rPr>
        <w:t>White Bean Dip Crudité</w:t>
      </w:r>
    </w:p>
    <w:p w14:paraId="41309908" w14:textId="77777777" w:rsidR="00FC68EC" w:rsidRPr="00B35792" w:rsidRDefault="00FC68EC" w:rsidP="00FC68EC">
      <w:pPr>
        <w:pStyle w:val="Production"/>
        <w:spacing w:after="120"/>
        <w:rPr>
          <w:rFonts w:ascii="Segoe UI" w:hAnsi="Segoe UI" w:cs="Segoe UI"/>
          <w:color w:val="000000"/>
        </w:rPr>
      </w:pPr>
      <w:r w:rsidRPr="00B35792">
        <w:rPr>
          <w:rFonts w:ascii="Segoe UI" w:hAnsi="Segoe UI" w:cs="Segoe UI"/>
          <w:color w:val="000000"/>
        </w:rPr>
        <w:t>Whole-Wheat Pasta with Sharp Pesto</w:t>
      </w:r>
    </w:p>
    <w:p w14:paraId="006B8DD2" w14:textId="77777777" w:rsidR="00FC68EC" w:rsidRPr="00B35792" w:rsidRDefault="00FC68EC" w:rsidP="00FC68EC">
      <w:pPr>
        <w:pStyle w:val="Production"/>
        <w:spacing w:after="120"/>
        <w:rPr>
          <w:rFonts w:ascii="Segoe UI" w:hAnsi="Segoe UI" w:cs="Segoe UI"/>
          <w:color w:val="000000"/>
        </w:rPr>
      </w:pPr>
      <w:r w:rsidRPr="00B35792">
        <w:rPr>
          <w:rFonts w:ascii="Segoe UI" w:hAnsi="Segoe UI" w:cs="Segoe UI"/>
          <w:color w:val="000000"/>
        </w:rPr>
        <w:t>Broccoli Rabe with Roasted Red Peppers and Italian “Sausage” Vinaigrette</w:t>
      </w:r>
    </w:p>
    <w:p w14:paraId="392C5076" w14:textId="77777777" w:rsidR="00FC68EC" w:rsidRDefault="00FC68EC" w:rsidP="00FC68EC">
      <w:pPr>
        <w:spacing w:after="120" w:line="240" w:lineRule="auto"/>
        <w:jc w:val="center"/>
        <w:rPr>
          <w:rFonts w:ascii="Segoe UI" w:hAnsi="Segoe UI" w:cs="Segoe UI"/>
        </w:rPr>
      </w:pPr>
      <w:r w:rsidRPr="00B35792">
        <w:rPr>
          <w:rFonts w:ascii="Segoe UI" w:hAnsi="Segoe UI" w:cs="Segoe UI"/>
        </w:rPr>
        <w:t>Chocolate Cookie</w:t>
      </w:r>
      <w:r>
        <w:rPr>
          <w:rFonts w:ascii="Segoe UI" w:hAnsi="Segoe UI" w:cs="Segoe UI"/>
        </w:rPr>
        <w:t>s</w:t>
      </w:r>
      <w:r w:rsidRPr="00B35792">
        <w:rPr>
          <w:rFonts w:ascii="Segoe UI" w:hAnsi="Segoe UI" w:cs="Segoe UI"/>
        </w:rPr>
        <w:t xml:space="preserve"> with Black Olive</w:t>
      </w:r>
      <w:r>
        <w:rPr>
          <w:rFonts w:ascii="Segoe UI" w:hAnsi="Segoe UI" w:cs="Segoe UI"/>
        </w:rPr>
        <w:t>s</w:t>
      </w:r>
    </w:p>
    <w:p w14:paraId="741787EC" w14:textId="77777777" w:rsidR="00FC68EC" w:rsidRPr="00B35792" w:rsidRDefault="00FC68EC" w:rsidP="00FC68EC">
      <w:pPr>
        <w:spacing w:after="120" w:line="240" w:lineRule="auto"/>
        <w:jc w:val="center"/>
        <w:rPr>
          <w:rFonts w:ascii="Segoe UI" w:hAnsi="Segoe UI" w:cs="Segoe UI"/>
        </w:rPr>
      </w:pPr>
      <w:r w:rsidRPr="00B35792">
        <w:rPr>
          <w:rFonts w:ascii="Segoe UI" w:hAnsi="Segoe UI" w:cs="Segoe UI"/>
        </w:rPr>
        <w:t xml:space="preserve">Fennel Gelato </w:t>
      </w:r>
    </w:p>
    <w:bookmarkEnd w:id="4"/>
    <w:p w14:paraId="3F71EA18" w14:textId="686637B6" w:rsidR="00571E87" w:rsidRDefault="00571E8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5FC356E2" w14:textId="255AA031" w:rsidR="00571E87" w:rsidRDefault="00571E87" w:rsidP="00571E87">
      <w:pPr>
        <w:pStyle w:val="EdHeading"/>
        <w:spacing w:before="0" w:after="0"/>
        <w:rPr>
          <w:rFonts w:ascii="Segoe UI" w:hAnsi="Segoe UI" w:cs="Segoe UI"/>
          <w:lang w:val="en-US"/>
        </w:rPr>
      </w:pPr>
      <w:bookmarkStart w:id="5" w:name="_Hlk158882772"/>
      <w:r>
        <w:rPr>
          <w:rFonts w:ascii="Segoe UI" w:hAnsi="Segoe UI" w:cs="Segoe UI"/>
          <w:lang w:val="en-US"/>
        </w:rPr>
        <w:lastRenderedPageBreak/>
        <w:t>Day Two</w:t>
      </w:r>
    </w:p>
    <w:p w14:paraId="63E91050" w14:textId="3427A2B4" w:rsidR="00571E87" w:rsidRDefault="00571E87" w:rsidP="00571E87">
      <w:pPr>
        <w:pStyle w:val="EdHeading"/>
        <w:spacing w:before="0" w:after="0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Deerfield Academy Plant Forward Training</w:t>
      </w:r>
    </w:p>
    <w:p w14:paraId="7F23C2B2" w14:textId="77777777" w:rsidR="00571E87" w:rsidRDefault="00571E87" w:rsidP="00571E87">
      <w:pPr>
        <w:pStyle w:val="EdHeading"/>
        <w:spacing w:before="0" w:after="0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Food </w:t>
      </w:r>
      <w:r w:rsidRPr="004765D2">
        <w:rPr>
          <w:rFonts w:ascii="Segoe UI" w:hAnsi="Segoe UI" w:cs="Segoe UI"/>
        </w:rPr>
        <w:t>Order list</w:t>
      </w:r>
    </w:p>
    <w:p w14:paraId="546F98C1" w14:textId="77777777" w:rsidR="00571E87" w:rsidRPr="00C570CD" w:rsidRDefault="00571E87" w:rsidP="00571E87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D:</w:t>
      </w:r>
      <w:r w:rsidRPr="00C570CD">
        <w:rPr>
          <w:rFonts w:ascii="Arial" w:hAnsi="Arial" w:cs="Arial"/>
          <w:sz w:val="24"/>
          <w:szCs w:val="24"/>
        </w:rPr>
        <w:t xml:space="preserve"> Dairy, eggs</w:t>
      </w:r>
    </w:p>
    <w:p w14:paraId="58441135" w14:textId="77777777" w:rsidR="00571E87" w:rsidRPr="00C570CD" w:rsidRDefault="00571E87" w:rsidP="00571E87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B:</w:t>
      </w:r>
      <w:r w:rsidRPr="00C570CD">
        <w:rPr>
          <w:rFonts w:ascii="Arial" w:hAnsi="Arial" w:cs="Arial"/>
          <w:sz w:val="24"/>
          <w:szCs w:val="24"/>
        </w:rPr>
        <w:t xml:space="preserve"> Bread and Baked Goods</w:t>
      </w:r>
    </w:p>
    <w:p w14:paraId="46550A13" w14:textId="77777777" w:rsidR="00571E87" w:rsidRPr="00C570CD" w:rsidRDefault="00571E87" w:rsidP="00571E87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F:</w:t>
      </w:r>
      <w:r w:rsidRPr="00C570CD">
        <w:rPr>
          <w:rFonts w:ascii="Arial" w:hAnsi="Arial" w:cs="Arial"/>
          <w:sz w:val="24"/>
          <w:szCs w:val="24"/>
        </w:rPr>
        <w:t xml:space="preserve"> Fish and Seafood</w:t>
      </w:r>
    </w:p>
    <w:p w14:paraId="4770635A" w14:textId="77777777" w:rsidR="00571E87" w:rsidRPr="00C570CD" w:rsidRDefault="00571E87" w:rsidP="00571E87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G:</w:t>
      </w:r>
      <w:r w:rsidRPr="00C570CD">
        <w:rPr>
          <w:rFonts w:ascii="Arial" w:hAnsi="Arial" w:cs="Arial"/>
          <w:sz w:val="24"/>
          <w:szCs w:val="24"/>
        </w:rPr>
        <w:t xml:space="preserve"> Groceries general</w:t>
      </w:r>
    </w:p>
    <w:p w14:paraId="3DA0557A" w14:textId="77777777" w:rsidR="00571E87" w:rsidRPr="00C570CD" w:rsidRDefault="00571E87" w:rsidP="00571E87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M:</w:t>
      </w:r>
      <w:r w:rsidRPr="00C570CD">
        <w:rPr>
          <w:rFonts w:ascii="Arial" w:hAnsi="Arial" w:cs="Arial"/>
          <w:sz w:val="24"/>
          <w:szCs w:val="24"/>
        </w:rPr>
        <w:t xml:space="preserve"> Meat</w:t>
      </w:r>
    </w:p>
    <w:p w14:paraId="4AFC04BC" w14:textId="77777777" w:rsidR="00571E87" w:rsidRPr="00C570CD" w:rsidRDefault="00571E87" w:rsidP="00571E87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P:</w:t>
      </w:r>
      <w:r w:rsidRPr="00C570CD">
        <w:rPr>
          <w:rFonts w:ascii="Arial" w:hAnsi="Arial" w:cs="Arial"/>
          <w:sz w:val="24"/>
          <w:szCs w:val="24"/>
        </w:rPr>
        <w:t xml:space="preserve"> Produce</w:t>
      </w:r>
    </w:p>
    <w:p w14:paraId="414E6ADA" w14:textId="77777777" w:rsidR="00571E87" w:rsidRPr="00C570CD" w:rsidRDefault="00571E87" w:rsidP="00571E87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bCs/>
          <w:sz w:val="24"/>
          <w:szCs w:val="24"/>
        </w:rPr>
        <w:t>S:</w:t>
      </w:r>
      <w:r w:rsidRPr="00C570CD">
        <w:rPr>
          <w:rFonts w:ascii="Arial" w:hAnsi="Arial" w:cs="Arial"/>
          <w:sz w:val="24"/>
          <w:szCs w:val="24"/>
        </w:rPr>
        <w:t xml:space="preserve"> Spices</w:t>
      </w:r>
    </w:p>
    <w:p w14:paraId="7865FCC4" w14:textId="77777777" w:rsidR="00571E87" w:rsidRPr="00C570CD" w:rsidRDefault="00571E87" w:rsidP="00571E87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bCs/>
          <w:sz w:val="24"/>
          <w:szCs w:val="24"/>
        </w:rPr>
        <w:t>W:</w:t>
      </w:r>
      <w:r w:rsidRPr="00C570CD">
        <w:rPr>
          <w:rFonts w:ascii="Arial" w:hAnsi="Arial" w:cs="Arial"/>
          <w:sz w:val="24"/>
          <w:szCs w:val="24"/>
        </w:rPr>
        <w:t xml:space="preserve"> Wine, alcohol </w:t>
      </w:r>
    </w:p>
    <w:p w14:paraId="34743F99" w14:textId="77777777" w:rsidR="00C21700" w:rsidRDefault="00C21700">
      <w:pPr>
        <w:rPr>
          <w:rFonts w:ascii="Segoe UI" w:hAnsi="Segoe UI" w:cs="Segoe UI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337"/>
        <w:gridCol w:w="1059"/>
        <w:gridCol w:w="1011"/>
      </w:tblGrid>
      <w:tr w:rsidR="00FF2EC6" w:rsidRPr="007F0B37" w14:paraId="38999683" w14:textId="77777777" w:rsidTr="00835387">
        <w:tc>
          <w:tcPr>
            <w:tcW w:w="895" w:type="dxa"/>
            <w:shd w:val="clear" w:color="auto" w:fill="BFBFBF" w:themeFill="background1" w:themeFillShade="BF"/>
          </w:tcPr>
          <w:p w14:paraId="64CF573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Code</w:t>
            </w:r>
          </w:p>
        </w:tc>
        <w:tc>
          <w:tcPr>
            <w:tcW w:w="5337" w:type="dxa"/>
            <w:shd w:val="clear" w:color="auto" w:fill="BFBFBF" w:themeFill="background1" w:themeFillShade="BF"/>
          </w:tcPr>
          <w:p w14:paraId="01514EC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Ingredient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14:paraId="2748809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Amount</w:t>
            </w:r>
          </w:p>
        </w:tc>
        <w:tc>
          <w:tcPr>
            <w:tcW w:w="1011" w:type="dxa"/>
            <w:shd w:val="clear" w:color="auto" w:fill="BFBFBF" w:themeFill="background1" w:themeFillShade="BF"/>
          </w:tcPr>
          <w:p w14:paraId="237AC9B9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Unit</w:t>
            </w:r>
          </w:p>
        </w:tc>
      </w:tr>
      <w:tr w:rsidR="00FF2EC6" w:rsidRPr="007F0B37" w14:paraId="6588046E" w14:textId="77777777" w:rsidTr="00187DF8">
        <w:tc>
          <w:tcPr>
            <w:tcW w:w="895" w:type="dxa"/>
          </w:tcPr>
          <w:p w14:paraId="772FE8A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</w:t>
            </w:r>
          </w:p>
        </w:tc>
        <w:tc>
          <w:tcPr>
            <w:tcW w:w="5337" w:type="dxa"/>
          </w:tcPr>
          <w:p w14:paraId="03FE4F8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Pernod</w:t>
            </w:r>
          </w:p>
        </w:tc>
        <w:tc>
          <w:tcPr>
            <w:tcW w:w="1059" w:type="dxa"/>
          </w:tcPr>
          <w:p w14:paraId="4E3CB7B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A61D07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FF2EC6" w:rsidRPr="007F0B37" w14:paraId="0A50B7FB" w14:textId="77777777" w:rsidTr="00187DF8">
        <w:tc>
          <w:tcPr>
            <w:tcW w:w="895" w:type="dxa"/>
          </w:tcPr>
          <w:p w14:paraId="2E1ED29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</w:t>
            </w:r>
          </w:p>
        </w:tc>
        <w:tc>
          <w:tcPr>
            <w:tcW w:w="5337" w:type="dxa"/>
          </w:tcPr>
          <w:p w14:paraId="6F80E00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Wine, white, dry</w:t>
            </w:r>
          </w:p>
        </w:tc>
        <w:tc>
          <w:tcPr>
            <w:tcW w:w="1059" w:type="dxa"/>
          </w:tcPr>
          <w:p w14:paraId="3E1EBD0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3C46FC7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835387" w:rsidRPr="007F0B37" w14:paraId="3D5556C8" w14:textId="77777777" w:rsidTr="00835387">
        <w:tc>
          <w:tcPr>
            <w:tcW w:w="895" w:type="dxa"/>
            <w:shd w:val="clear" w:color="auto" w:fill="BFBFBF" w:themeFill="background1" w:themeFillShade="BF"/>
          </w:tcPr>
          <w:p w14:paraId="0D9925EA" w14:textId="77777777" w:rsidR="00835387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47502992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9579C48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6113529E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F2EC6" w:rsidRPr="007F0B37" w14:paraId="7F2589B4" w14:textId="77777777" w:rsidTr="00187DF8">
        <w:tc>
          <w:tcPr>
            <w:tcW w:w="895" w:type="dxa"/>
          </w:tcPr>
          <w:p w14:paraId="55AEBBA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  <w:tc>
          <w:tcPr>
            <w:tcW w:w="5337" w:type="dxa"/>
          </w:tcPr>
          <w:p w14:paraId="2B60BFB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Baguette, thin slice</w:t>
            </w:r>
          </w:p>
        </w:tc>
        <w:tc>
          <w:tcPr>
            <w:tcW w:w="1059" w:type="dxa"/>
          </w:tcPr>
          <w:p w14:paraId="39A8B4F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18</w:t>
            </w:r>
          </w:p>
        </w:tc>
        <w:tc>
          <w:tcPr>
            <w:tcW w:w="1011" w:type="dxa"/>
          </w:tcPr>
          <w:p w14:paraId="1833328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835387" w:rsidRPr="007F0B37" w14:paraId="6B723C38" w14:textId="77777777" w:rsidTr="00835387">
        <w:tc>
          <w:tcPr>
            <w:tcW w:w="895" w:type="dxa"/>
            <w:shd w:val="clear" w:color="auto" w:fill="BFBFBF" w:themeFill="background1" w:themeFillShade="BF"/>
          </w:tcPr>
          <w:p w14:paraId="6225DD3A" w14:textId="77777777" w:rsidR="00835387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61A4D5C8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BAA4016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1D694B16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F2EC6" w:rsidRPr="007F0B37" w14:paraId="73AA3088" w14:textId="77777777" w:rsidTr="00187DF8">
        <w:tc>
          <w:tcPr>
            <w:tcW w:w="895" w:type="dxa"/>
          </w:tcPr>
          <w:p w14:paraId="5E20AE7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  <w:tc>
          <w:tcPr>
            <w:tcW w:w="5337" w:type="dxa"/>
          </w:tcPr>
          <w:p w14:paraId="26D29AB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Butter, unsalted</w:t>
            </w:r>
          </w:p>
        </w:tc>
        <w:tc>
          <w:tcPr>
            <w:tcW w:w="1059" w:type="dxa"/>
          </w:tcPr>
          <w:p w14:paraId="78857BB9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11 ½</w:t>
            </w:r>
          </w:p>
        </w:tc>
        <w:tc>
          <w:tcPr>
            <w:tcW w:w="1011" w:type="dxa"/>
          </w:tcPr>
          <w:p w14:paraId="33E858F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wt. oz.</w:t>
            </w:r>
          </w:p>
        </w:tc>
      </w:tr>
      <w:tr w:rsidR="00FF2EC6" w:rsidRPr="007F0B37" w14:paraId="3A9B2D97" w14:textId="77777777" w:rsidTr="00187DF8">
        <w:tc>
          <w:tcPr>
            <w:tcW w:w="895" w:type="dxa"/>
          </w:tcPr>
          <w:p w14:paraId="6314B6B5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  <w:tc>
          <w:tcPr>
            <w:tcW w:w="5337" w:type="dxa"/>
          </w:tcPr>
          <w:p w14:paraId="2CB22DC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Cheese, feta</w:t>
            </w:r>
          </w:p>
        </w:tc>
        <w:tc>
          <w:tcPr>
            <w:tcW w:w="1059" w:type="dxa"/>
          </w:tcPr>
          <w:p w14:paraId="4A92CD9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14:paraId="7CE6BAD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FF2EC6" w:rsidRPr="007F0B37" w14:paraId="71C2631B" w14:textId="77777777" w:rsidTr="00187DF8">
        <w:tc>
          <w:tcPr>
            <w:tcW w:w="895" w:type="dxa"/>
          </w:tcPr>
          <w:p w14:paraId="6E30BF0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  <w:tc>
          <w:tcPr>
            <w:tcW w:w="5337" w:type="dxa"/>
          </w:tcPr>
          <w:p w14:paraId="5F1CC90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Cheese, Parmesan</w:t>
            </w:r>
          </w:p>
        </w:tc>
        <w:tc>
          <w:tcPr>
            <w:tcW w:w="1059" w:type="dxa"/>
          </w:tcPr>
          <w:p w14:paraId="6E5903F5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67F9B5D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FF2EC6" w:rsidRPr="007F0B37" w14:paraId="7E596F83" w14:textId="77777777" w:rsidTr="00187DF8">
        <w:tc>
          <w:tcPr>
            <w:tcW w:w="895" w:type="dxa"/>
          </w:tcPr>
          <w:p w14:paraId="4960E6C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  <w:tc>
          <w:tcPr>
            <w:tcW w:w="5337" w:type="dxa"/>
          </w:tcPr>
          <w:p w14:paraId="2581ACA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Cheese, Pecorino-Romano, grated</w:t>
            </w:r>
          </w:p>
        </w:tc>
        <w:tc>
          <w:tcPr>
            <w:tcW w:w="1059" w:type="dxa"/>
          </w:tcPr>
          <w:p w14:paraId="7AC9F03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0105A0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FF2EC6" w:rsidRPr="007F0B37" w14:paraId="55178469" w14:textId="77777777" w:rsidTr="00187DF8">
        <w:tc>
          <w:tcPr>
            <w:tcW w:w="895" w:type="dxa"/>
          </w:tcPr>
          <w:p w14:paraId="4817F9AA" w14:textId="77777777" w:rsidR="00FF2EC6" w:rsidRPr="00C15EE0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  <w:tc>
          <w:tcPr>
            <w:tcW w:w="5337" w:type="dxa"/>
          </w:tcPr>
          <w:p w14:paraId="5AD1B903" w14:textId="77777777" w:rsidR="00FF2EC6" w:rsidRPr="00C15EE0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C15EE0">
              <w:rPr>
                <w:rFonts w:ascii="Segoe UI" w:hAnsi="Segoe UI" w:cs="Segoe UI"/>
                <w:sz w:val="24"/>
                <w:szCs w:val="24"/>
              </w:rPr>
              <w:t>Egg</w:t>
            </w:r>
          </w:p>
        </w:tc>
        <w:tc>
          <w:tcPr>
            <w:tcW w:w="1059" w:type="dxa"/>
          </w:tcPr>
          <w:p w14:paraId="3AB38228" w14:textId="77777777" w:rsidR="00FF2EC6" w:rsidRPr="00C15EE0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C15EE0">
              <w:rPr>
                <w:rFonts w:ascii="Segoe UI" w:hAnsi="Segoe UI" w:cs="Segoe UI"/>
                <w:sz w:val="24"/>
                <w:szCs w:val="24"/>
              </w:rPr>
              <w:t>25</w:t>
            </w:r>
          </w:p>
        </w:tc>
        <w:tc>
          <w:tcPr>
            <w:tcW w:w="1011" w:type="dxa"/>
          </w:tcPr>
          <w:p w14:paraId="1394F8BF" w14:textId="77777777" w:rsidR="00FF2EC6" w:rsidRPr="00C15EE0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C15EE0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FF2EC6" w:rsidRPr="007F0B37" w14:paraId="0963C700" w14:textId="77777777" w:rsidTr="00187DF8">
        <w:tc>
          <w:tcPr>
            <w:tcW w:w="895" w:type="dxa"/>
          </w:tcPr>
          <w:p w14:paraId="023FA5D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  <w:tc>
          <w:tcPr>
            <w:tcW w:w="5337" w:type="dxa"/>
          </w:tcPr>
          <w:p w14:paraId="5ECAAA1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Heavy cream</w:t>
            </w:r>
          </w:p>
        </w:tc>
        <w:tc>
          <w:tcPr>
            <w:tcW w:w="1059" w:type="dxa"/>
          </w:tcPr>
          <w:p w14:paraId="1FECCF1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14</w:t>
            </w:r>
          </w:p>
        </w:tc>
        <w:tc>
          <w:tcPr>
            <w:tcW w:w="1011" w:type="dxa"/>
          </w:tcPr>
          <w:p w14:paraId="5AD06FF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fl. oz</w:t>
            </w:r>
          </w:p>
        </w:tc>
      </w:tr>
      <w:tr w:rsidR="00FF2EC6" w:rsidRPr="007F0B37" w14:paraId="3D2DE4FF" w14:textId="77777777" w:rsidTr="00187DF8">
        <w:tc>
          <w:tcPr>
            <w:tcW w:w="895" w:type="dxa"/>
          </w:tcPr>
          <w:p w14:paraId="53D5F8EE" w14:textId="77777777" w:rsidR="00FF2EC6" w:rsidRPr="00A4744C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  <w:tc>
          <w:tcPr>
            <w:tcW w:w="5337" w:type="dxa"/>
          </w:tcPr>
          <w:p w14:paraId="52BBA990" w14:textId="77777777" w:rsidR="00FF2EC6" w:rsidRPr="00A4744C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A4744C">
              <w:rPr>
                <w:rFonts w:ascii="Segoe UI" w:hAnsi="Segoe UI" w:cs="Segoe UI"/>
                <w:sz w:val="24"/>
                <w:szCs w:val="24"/>
              </w:rPr>
              <w:t>Milk, whole</w:t>
            </w:r>
          </w:p>
        </w:tc>
        <w:tc>
          <w:tcPr>
            <w:tcW w:w="1059" w:type="dxa"/>
          </w:tcPr>
          <w:p w14:paraId="0464D0C2" w14:textId="77777777" w:rsidR="00FF2EC6" w:rsidRPr="00A4744C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A4744C">
              <w:rPr>
                <w:rFonts w:ascii="Segoe UI" w:hAnsi="Segoe UI" w:cs="Segoe UI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14:paraId="2AA954FB" w14:textId="77777777" w:rsidR="00FF2EC6" w:rsidRPr="00A4744C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A4744C">
              <w:rPr>
                <w:rFonts w:ascii="Segoe UI" w:hAnsi="Segoe UI" w:cs="Segoe UI"/>
                <w:sz w:val="24"/>
                <w:szCs w:val="24"/>
              </w:rPr>
              <w:t>fl. oz.</w:t>
            </w:r>
          </w:p>
        </w:tc>
      </w:tr>
      <w:tr w:rsidR="00835387" w:rsidRPr="007F0B37" w14:paraId="07641F03" w14:textId="77777777" w:rsidTr="00835387">
        <w:tc>
          <w:tcPr>
            <w:tcW w:w="895" w:type="dxa"/>
            <w:shd w:val="clear" w:color="auto" w:fill="BFBFBF" w:themeFill="background1" w:themeFillShade="BF"/>
          </w:tcPr>
          <w:p w14:paraId="2D9412E8" w14:textId="77777777" w:rsidR="00835387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24A61D55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13C0118F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4A6E5FF5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F2EC6" w:rsidRPr="007F0B37" w14:paraId="786C9DCA" w14:textId="77777777" w:rsidTr="00187DF8">
        <w:tc>
          <w:tcPr>
            <w:tcW w:w="895" w:type="dxa"/>
          </w:tcPr>
          <w:p w14:paraId="28C849F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</w:t>
            </w:r>
          </w:p>
        </w:tc>
        <w:tc>
          <w:tcPr>
            <w:tcW w:w="5337" w:type="dxa"/>
          </w:tcPr>
          <w:p w14:paraId="26C9780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Salmon, sushi grade, previously frozen</w:t>
            </w:r>
          </w:p>
        </w:tc>
        <w:tc>
          <w:tcPr>
            <w:tcW w:w="1059" w:type="dxa"/>
          </w:tcPr>
          <w:p w14:paraId="1A0F218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40</w:t>
            </w:r>
          </w:p>
        </w:tc>
        <w:tc>
          <w:tcPr>
            <w:tcW w:w="1011" w:type="dxa"/>
          </w:tcPr>
          <w:p w14:paraId="51850DB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</w:t>
            </w:r>
          </w:p>
        </w:tc>
      </w:tr>
      <w:tr w:rsidR="00FF2EC6" w:rsidRPr="007F0B37" w14:paraId="1B010923" w14:textId="77777777" w:rsidTr="00187DF8">
        <w:tc>
          <w:tcPr>
            <w:tcW w:w="895" w:type="dxa"/>
          </w:tcPr>
          <w:p w14:paraId="79EE4CEF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</w:t>
            </w:r>
          </w:p>
        </w:tc>
        <w:tc>
          <w:tcPr>
            <w:tcW w:w="5337" w:type="dxa"/>
          </w:tcPr>
          <w:p w14:paraId="460A651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Shrimp, large, shelled, deveined</w:t>
            </w:r>
          </w:p>
        </w:tc>
        <w:tc>
          <w:tcPr>
            <w:tcW w:w="1059" w:type="dxa"/>
          </w:tcPr>
          <w:p w14:paraId="17D4C50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89659D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lb.</w:t>
            </w:r>
          </w:p>
        </w:tc>
      </w:tr>
      <w:tr w:rsidR="00835387" w:rsidRPr="007F0B37" w14:paraId="6C46982E" w14:textId="77777777" w:rsidTr="00835387">
        <w:tc>
          <w:tcPr>
            <w:tcW w:w="895" w:type="dxa"/>
            <w:shd w:val="clear" w:color="auto" w:fill="BFBFBF" w:themeFill="background1" w:themeFillShade="BF"/>
          </w:tcPr>
          <w:p w14:paraId="2BE9E509" w14:textId="77777777" w:rsidR="00835387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47044F6E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B67FB8B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2F29A909" w14:textId="77777777" w:rsidR="00835387" w:rsidRPr="00083339" w:rsidRDefault="00835387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F2EC6" w:rsidRPr="007F0B37" w14:paraId="3B9EC42E" w14:textId="77777777" w:rsidTr="00187DF8">
        <w:tc>
          <w:tcPr>
            <w:tcW w:w="895" w:type="dxa"/>
          </w:tcPr>
          <w:p w14:paraId="11C8458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B1F2BC5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Anchovy</w:t>
            </w:r>
          </w:p>
        </w:tc>
        <w:tc>
          <w:tcPr>
            <w:tcW w:w="1059" w:type="dxa"/>
          </w:tcPr>
          <w:p w14:paraId="05DF1078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9876E49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FF2EC6" w:rsidRPr="007F0B37" w14:paraId="2B7EEE68" w14:textId="77777777" w:rsidTr="00187DF8">
        <w:tc>
          <w:tcPr>
            <w:tcW w:w="895" w:type="dxa"/>
          </w:tcPr>
          <w:p w14:paraId="54D8F47F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22289989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Apricot, preserves (no sugar, all fruit)</w:t>
            </w:r>
          </w:p>
        </w:tc>
        <w:tc>
          <w:tcPr>
            <w:tcW w:w="1059" w:type="dxa"/>
          </w:tcPr>
          <w:p w14:paraId="0A96D7B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½</w:t>
            </w:r>
          </w:p>
        </w:tc>
        <w:tc>
          <w:tcPr>
            <w:tcW w:w="1011" w:type="dxa"/>
          </w:tcPr>
          <w:p w14:paraId="57DF45A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F2EC6" w:rsidRPr="007F0B37" w14:paraId="4B323FE2" w14:textId="77777777" w:rsidTr="00187DF8">
        <w:tc>
          <w:tcPr>
            <w:tcW w:w="895" w:type="dxa"/>
          </w:tcPr>
          <w:p w14:paraId="3F8CD91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971CC09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Baking soda</w:t>
            </w:r>
          </w:p>
        </w:tc>
        <w:tc>
          <w:tcPr>
            <w:tcW w:w="1059" w:type="dxa"/>
          </w:tcPr>
          <w:p w14:paraId="3DAD25F9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¼</w:t>
            </w:r>
          </w:p>
        </w:tc>
        <w:tc>
          <w:tcPr>
            <w:tcW w:w="1011" w:type="dxa"/>
          </w:tcPr>
          <w:p w14:paraId="36969DD8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wt. oz.</w:t>
            </w:r>
          </w:p>
        </w:tc>
      </w:tr>
      <w:tr w:rsidR="00FF2EC6" w:rsidRPr="007F0B37" w14:paraId="75F377EB" w14:textId="77777777" w:rsidTr="00187DF8">
        <w:tc>
          <w:tcPr>
            <w:tcW w:w="895" w:type="dxa"/>
          </w:tcPr>
          <w:p w14:paraId="61C9A7D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0384AF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Barley, cooked</w:t>
            </w:r>
          </w:p>
        </w:tc>
        <w:tc>
          <w:tcPr>
            <w:tcW w:w="1059" w:type="dxa"/>
          </w:tcPr>
          <w:p w14:paraId="5AA1464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8126D2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FF2EC6" w:rsidRPr="007F0B37" w14:paraId="49439DB2" w14:textId="77777777" w:rsidTr="00187DF8">
        <w:tc>
          <w:tcPr>
            <w:tcW w:w="895" w:type="dxa"/>
          </w:tcPr>
          <w:p w14:paraId="184C561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38FF44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Beans, cannellini, reduced sodium, 19 oz, can</w:t>
            </w:r>
          </w:p>
        </w:tc>
        <w:tc>
          <w:tcPr>
            <w:tcW w:w="1059" w:type="dxa"/>
          </w:tcPr>
          <w:p w14:paraId="049BBAB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556AD4F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FF2EC6" w:rsidRPr="007F0B37" w14:paraId="6323EF98" w14:textId="77777777" w:rsidTr="00187DF8">
        <w:tc>
          <w:tcPr>
            <w:tcW w:w="895" w:type="dxa"/>
          </w:tcPr>
          <w:p w14:paraId="4205820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6859B0D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 xml:space="preserve">Beans, white, cooked or canned </w:t>
            </w:r>
          </w:p>
        </w:tc>
        <w:tc>
          <w:tcPr>
            <w:tcW w:w="1059" w:type="dxa"/>
          </w:tcPr>
          <w:p w14:paraId="53E101D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30</w:t>
            </w:r>
          </w:p>
        </w:tc>
        <w:tc>
          <w:tcPr>
            <w:tcW w:w="1011" w:type="dxa"/>
          </w:tcPr>
          <w:p w14:paraId="7A106C9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wt. oz.</w:t>
            </w:r>
          </w:p>
        </w:tc>
      </w:tr>
      <w:tr w:rsidR="00FF2EC6" w:rsidRPr="007F0B37" w14:paraId="68F9C41C" w14:textId="77777777" w:rsidTr="00187DF8">
        <w:tc>
          <w:tcPr>
            <w:tcW w:w="895" w:type="dxa"/>
          </w:tcPr>
          <w:p w14:paraId="74AB8058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72679FE9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Broth, vegetable</w:t>
            </w:r>
          </w:p>
        </w:tc>
        <w:tc>
          <w:tcPr>
            <w:tcW w:w="1059" w:type="dxa"/>
          </w:tcPr>
          <w:p w14:paraId="0C6E95E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97858F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FF2EC6" w:rsidRPr="007F0B37" w14:paraId="5BA7001E" w14:textId="77777777" w:rsidTr="00187DF8">
        <w:tc>
          <w:tcPr>
            <w:tcW w:w="895" w:type="dxa"/>
          </w:tcPr>
          <w:p w14:paraId="50E551D8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881A5F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Capers, drained, chopped</w:t>
            </w:r>
          </w:p>
        </w:tc>
        <w:tc>
          <w:tcPr>
            <w:tcW w:w="1059" w:type="dxa"/>
          </w:tcPr>
          <w:p w14:paraId="70C9783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¼</w:t>
            </w:r>
          </w:p>
        </w:tc>
        <w:tc>
          <w:tcPr>
            <w:tcW w:w="1011" w:type="dxa"/>
          </w:tcPr>
          <w:p w14:paraId="7C1563E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F2EC6" w:rsidRPr="007F0B37" w14:paraId="2736D479" w14:textId="77777777" w:rsidTr="00187DF8">
        <w:tc>
          <w:tcPr>
            <w:tcW w:w="895" w:type="dxa"/>
          </w:tcPr>
          <w:p w14:paraId="30BC5F55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5A210F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Cashews</w:t>
            </w:r>
          </w:p>
        </w:tc>
        <w:tc>
          <w:tcPr>
            <w:tcW w:w="1059" w:type="dxa"/>
          </w:tcPr>
          <w:p w14:paraId="757128A5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½</w:t>
            </w:r>
          </w:p>
        </w:tc>
        <w:tc>
          <w:tcPr>
            <w:tcW w:w="1011" w:type="dxa"/>
          </w:tcPr>
          <w:p w14:paraId="1131312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F2EC6" w:rsidRPr="007F0B37" w14:paraId="037C7490" w14:textId="77777777" w:rsidTr="00187DF8">
        <w:tc>
          <w:tcPr>
            <w:tcW w:w="895" w:type="dxa"/>
          </w:tcPr>
          <w:p w14:paraId="7D81E7B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7BA4504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Chickpeas, cooked, or canned</w:t>
            </w:r>
          </w:p>
        </w:tc>
        <w:tc>
          <w:tcPr>
            <w:tcW w:w="1059" w:type="dxa"/>
          </w:tcPr>
          <w:p w14:paraId="69A9393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15</w:t>
            </w:r>
          </w:p>
        </w:tc>
        <w:tc>
          <w:tcPr>
            <w:tcW w:w="1011" w:type="dxa"/>
          </w:tcPr>
          <w:p w14:paraId="1C04E97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wt. oz.</w:t>
            </w:r>
          </w:p>
        </w:tc>
      </w:tr>
      <w:tr w:rsidR="00FF2EC6" w:rsidRPr="007F0B37" w14:paraId="38C663C2" w14:textId="77777777" w:rsidTr="00187DF8">
        <w:tc>
          <w:tcPr>
            <w:tcW w:w="895" w:type="dxa"/>
          </w:tcPr>
          <w:p w14:paraId="589069F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373EF929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Chickpeas, dried</w:t>
            </w:r>
          </w:p>
        </w:tc>
        <w:tc>
          <w:tcPr>
            <w:tcW w:w="1059" w:type="dxa"/>
          </w:tcPr>
          <w:p w14:paraId="05E9631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658BA1A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lb.</w:t>
            </w:r>
          </w:p>
        </w:tc>
      </w:tr>
      <w:tr w:rsidR="00FF2EC6" w:rsidRPr="007F0B37" w14:paraId="4335BAE6" w14:textId="77777777" w:rsidTr="00187DF8">
        <w:tc>
          <w:tcPr>
            <w:tcW w:w="895" w:type="dxa"/>
          </w:tcPr>
          <w:p w14:paraId="2DEDD14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781AB45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Chocolate, semisweet, chunks</w:t>
            </w:r>
          </w:p>
        </w:tc>
        <w:tc>
          <w:tcPr>
            <w:tcW w:w="1059" w:type="dxa"/>
          </w:tcPr>
          <w:p w14:paraId="649424D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10 ½</w:t>
            </w:r>
          </w:p>
        </w:tc>
        <w:tc>
          <w:tcPr>
            <w:tcW w:w="1011" w:type="dxa"/>
          </w:tcPr>
          <w:p w14:paraId="2255735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wt. oz.</w:t>
            </w:r>
          </w:p>
        </w:tc>
      </w:tr>
      <w:tr w:rsidR="00FF2EC6" w:rsidRPr="007F0B37" w14:paraId="628DECCD" w14:textId="77777777" w:rsidTr="00187DF8">
        <w:tc>
          <w:tcPr>
            <w:tcW w:w="895" w:type="dxa"/>
          </w:tcPr>
          <w:p w14:paraId="7F4FE68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G</w:t>
            </w:r>
          </w:p>
        </w:tc>
        <w:tc>
          <w:tcPr>
            <w:tcW w:w="5337" w:type="dxa"/>
          </w:tcPr>
          <w:p w14:paraId="374C25EF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Cornstarch</w:t>
            </w:r>
          </w:p>
        </w:tc>
        <w:tc>
          <w:tcPr>
            <w:tcW w:w="1059" w:type="dxa"/>
          </w:tcPr>
          <w:p w14:paraId="7F58079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½</w:t>
            </w:r>
          </w:p>
        </w:tc>
        <w:tc>
          <w:tcPr>
            <w:tcW w:w="1011" w:type="dxa"/>
          </w:tcPr>
          <w:p w14:paraId="6F27BD1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FF2EC6" w:rsidRPr="007F0B37" w14:paraId="6B4511EC" w14:textId="77777777" w:rsidTr="00187DF8">
        <w:tc>
          <w:tcPr>
            <w:tcW w:w="895" w:type="dxa"/>
          </w:tcPr>
          <w:p w14:paraId="79C25F6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30D2874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Fish sauce (Nam pla or Nuoc Nam)</w:t>
            </w:r>
          </w:p>
        </w:tc>
        <w:tc>
          <w:tcPr>
            <w:tcW w:w="1059" w:type="dxa"/>
          </w:tcPr>
          <w:p w14:paraId="179B68E9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¼</w:t>
            </w:r>
          </w:p>
        </w:tc>
        <w:tc>
          <w:tcPr>
            <w:tcW w:w="1011" w:type="dxa"/>
          </w:tcPr>
          <w:p w14:paraId="4014712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cup.</w:t>
            </w:r>
          </w:p>
        </w:tc>
      </w:tr>
      <w:tr w:rsidR="00FF2EC6" w:rsidRPr="007F0B37" w14:paraId="6FCF87FA" w14:textId="77777777" w:rsidTr="00187DF8">
        <w:tc>
          <w:tcPr>
            <w:tcW w:w="895" w:type="dxa"/>
          </w:tcPr>
          <w:p w14:paraId="53CD6C2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ABA800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Flour, all-purpose</w:t>
            </w:r>
          </w:p>
        </w:tc>
        <w:tc>
          <w:tcPr>
            <w:tcW w:w="1059" w:type="dxa"/>
          </w:tcPr>
          <w:p w14:paraId="2FCDD24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 lb.</w:t>
            </w:r>
          </w:p>
        </w:tc>
        <w:tc>
          <w:tcPr>
            <w:tcW w:w="1011" w:type="dxa"/>
          </w:tcPr>
          <w:p w14:paraId="0607AEF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1¼ oz.</w:t>
            </w:r>
          </w:p>
        </w:tc>
      </w:tr>
      <w:tr w:rsidR="00FF2EC6" w:rsidRPr="007F0B37" w14:paraId="31B4B4AC" w14:textId="77777777" w:rsidTr="00187DF8">
        <w:tc>
          <w:tcPr>
            <w:tcW w:w="895" w:type="dxa"/>
          </w:tcPr>
          <w:p w14:paraId="07A06AA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30281A4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Flour, durum</w:t>
            </w:r>
          </w:p>
        </w:tc>
        <w:tc>
          <w:tcPr>
            <w:tcW w:w="1059" w:type="dxa"/>
          </w:tcPr>
          <w:p w14:paraId="0D84E39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3 ½</w:t>
            </w:r>
          </w:p>
        </w:tc>
        <w:tc>
          <w:tcPr>
            <w:tcW w:w="1011" w:type="dxa"/>
          </w:tcPr>
          <w:p w14:paraId="3E1B2058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FF2EC6" w:rsidRPr="007F0B37" w14:paraId="667EC6CD" w14:textId="77777777" w:rsidTr="00187DF8">
        <w:tc>
          <w:tcPr>
            <w:tcW w:w="895" w:type="dxa"/>
          </w:tcPr>
          <w:p w14:paraId="7C84091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705EAD8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Flour, durum, whole wheat</w:t>
            </w:r>
          </w:p>
        </w:tc>
        <w:tc>
          <w:tcPr>
            <w:tcW w:w="1059" w:type="dxa"/>
          </w:tcPr>
          <w:p w14:paraId="7B34B23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3 ½</w:t>
            </w:r>
          </w:p>
        </w:tc>
        <w:tc>
          <w:tcPr>
            <w:tcW w:w="1011" w:type="dxa"/>
          </w:tcPr>
          <w:p w14:paraId="2FA4F60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FF2EC6" w:rsidRPr="007F0B37" w14:paraId="1684348A" w14:textId="77777777" w:rsidTr="00187DF8">
        <w:tc>
          <w:tcPr>
            <w:tcW w:w="895" w:type="dxa"/>
          </w:tcPr>
          <w:p w14:paraId="289D8E0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3F5E571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Ginger, pickled (Gari)</w:t>
            </w:r>
          </w:p>
        </w:tc>
        <w:tc>
          <w:tcPr>
            <w:tcW w:w="1059" w:type="dxa"/>
          </w:tcPr>
          <w:p w14:paraId="213F0DA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AFC924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FF2EC6" w:rsidRPr="007F0B37" w14:paraId="38C4B234" w14:textId="77777777" w:rsidTr="00187DF8">
        <w:tc>
          <w:tcPr>
            <w:tcW w:w="895" w:type="dxa"/>
          </w:tcPr>
          <w:p w14:paraId="68E052F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0DAEC5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Harissa</w:t>
            </w:r>
          </w:p>
        </w:tc>
        <w:tc>
          <w:tcPr>
            <w:tcW w:w="1059" w:type="dxa"/>
          </w:tcPr>
          <w:p w14:paraId="69A900E5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as</w:t>
            </w:r>
          </w:p>
        </w:tc>
        <w:tc>
          <w:tcPr>
            <w:tcW w:w="1011" w:type="dxa"/>
          </w:tcPr>
          <w:p w14:paraId="13943BB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needed</w:t>
            </w:r>
          </w:p>
        </w:tc>
      </w:tr>
      <w:tr w:rsidR="00FF2EC6" w:rsidRPr="007F0B37" w14:paraId="2F9B1B28" w14:textId="77777777" w:rsidTr="00187DF8">
        <w:tc>
          <w:tcPr>
            <w:tcW w:w="895" w:type="dxa"/>
          </w:tcPr>
          <w:p w14:paraId="6CF547F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8D7793F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Hazelnuts</w:t>
            </w:r>
          </w:p>
        </w:tc>
        <w:tc>
          <w:tcPr>
            <w:tcW w:w="1059" w:type="dxa"/>
          </w:tcPr>
          <w:p w14:paraId="1D53328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14:paraId="1BC6AB0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FF2EC6" w:rsidRPr="007F0B37" w14:paraId="6CEE5516" w14:textId="77777777" w:rsidTr="00187DF8">
        <w:tc>
          <w:tcPr>
            <w:tcW w:w="895" w:type="dxa"/>
          </w:tcPr>
          <w:p w14:paraId="6C6DA68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59B1A9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Honey, light-colored</w:t>
            </w:r>
          </w:p>
        </w:tc>
        <w:tc>
          <w:tcPr>
            <w:tcW w:w="1059" w:type="dxa"/>
          </w:tcPr>
          <w:p w14:paraId="6A588CB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621C2618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FF2EC6" w:rsidRPr="007F0B37" w14:paraId="5AFC59C1" w14:textId="77777777" w:rsidTr="00187DF8">
        <w:tc>
          <w:tcPr>
            <w:tcW w:w="895" w:type="dxa"/>
          </w:tcPr>
          <w:p w14:paraId="0E431C3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3F9D263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Lentils, green, dried</w:t>
            </w:r>
          </w:p>
        </w:tc>
        <w:tc>
          <w:tcPr>
            <w:tcW w:w="1059" w:type="dxa"/>
          </w:tcPr>
          <w:p w14:paraId="0ACF0DF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44570F8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lb.</w:t>
            </w:r>
          </w:p>
        </w:tc>
      </w:tr>
      <w:tr w:rsidR="00FF2EC6" w:rsidRPr="007F0B37" w14:paraId="3480C62C" w14:textId="77777777" w:rsidTr="00187DF8">
        <w:tc>
          <w:tcPr>
            <w:tcW w:w="895" w:type="dxa"/>
          </w:tcPr>
          <w:p w14:paraId="1E0C3089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4AEAF1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</w:t>
            </w:r>
            <w:r w:rsidRPr="00083339">
              <w:rPr>
                <w:rFonts w:ascii="Segoe UI" w:hAnsi="Segoe UI" w:cs="Segoe UI"/>
                <w:sz w:val="24"/>
                <w:szCs w:val="24"/>
              </w:rPr>
              <w:t>olasses, pomegranate</w:t>
            </w:r>
          </w:p>
        </w:tc>
        <w:tc>
          <w:tcPr>
            <w:tcW w:w="1059" w:type="dxa"/>
          </w:tcPr>
          <w:p w14:paraId="4C7EFAF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¼</w:t>
            </w:r>
          </w:p>
        </w:tc>
        <w:tc>
          <w:tcPr>
            <w:tcW w:w="1011" w:type="dxa"/>
          </w:tcPr>
          <w:p w14:paraId="3E6E9CC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F2EC6" w:rsidRPr="007F0B37" w14:paraId="14CA66BD" w14:textId="77777777" w:rsidTr="00187DF8">
        <w:tc>
          <w:tcPr>
            <w:tcW w:w="895" w:type="dxa"/>
          </w:tcPr>
          <w:p w14:paraId="4B3F5DF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904168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Mustard, Dijon</w:t>
            </w:r>
          </w:p>
        </w:tc>
        <w:tc>
          <w:tcPr>
            <w:tcW w:w="1059" w:type="dxa"/>
          </w:tcPr>
          <w:p w14:paraId="0CE2394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DBC1DA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FF2EC6" w:rsidRPr="007F0B37" w14:paraId="03CF6EF9" w14:textId="77777777" w:rsidTr="00187DF8">
        <w:tc>
          <w:tcPr>
            <w:tcW w:w="895" w:type="dxa"/>
          </w:tcPr>
          <w:p w14:paraId="33D416AF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6A770FF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Nori, sheet, 4x6 in.</w:t>
            </w:r>
          </w:p>
        </w:tc>
        <w:tc>
          <w:tcPr>
            <w:tcW w:w="1059" w:type="dxa"/>
          </w:tcPr>
          <w:p w14:paraId="74AD43A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11" w:type="dxa"/>
          </w:tcPr>
          <w:p w14:paraId="36089F2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</w:t>
            </w:r>
          </w:p>
        </w:tc>
      </w:tr>
      <w:tr w:rsidR="00FF2EC6" w:rsidRPr="007F0B37" w14:paraId="7F5F9FBD" w14:textId="77777777" w:rsidTr="00187DF8">
        <w:tc>
          <w:tcPr>
            <w:tcW w:w="895" w:type="dxa"/>
          </w:tcPr>
          <w:p w14:paraId="47E0EFF8" w14:textId="77777777" w:rsidR="00FF2EC6" w:rsidRPr="00B11616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B62C8B3" w14:textId="77777777" w:rsidR="00FF2EC6" w:rsidRPr="00B11616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11616">
              <w:rPr>
                <w:rFonts w:ascii="Segoe UI" w:hAnsi="Segoe UI" w:cs="Segoe UI"/>
                <w:sz w:val="24"/>
                <w:szCs w:val="24"/>
              </w:rPr>
              <w:t>Oil, canola</w:t>
            </w:r>
          </w:p>
        </w:tc>
        <w:tc>
          <w:tcPr>
            <w:tcW w:w="1059" w:type="dxa"/>
          </w:tcPr>
          <w:p w14:paraId="37BA3912" w14:textId="77777777" w:rsidR="00FF2EC6" w:rsidRPr="00B11616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11616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E2C2A4C" w14:textId="77777777" w:rsidR="00FF2EC6" w:rsidRPr="00B11616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11616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F2EC6" w:rsidRPr="007F0B37" w14:paraId="32400A16" w14:textId="77777777" w:rsidTr="00187DF8">
        <w:tc>
          <w:tcPr>
            <w:tcW w:w="895" w:type="dxa"/>
          </w:tcPr>
          <w:p w14:paraId="128018D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7468BD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Oil, garlic</w:t>
            </w:r>
          </w:p>
        </w:tc>
        <w:tc>
          <w:tcPr>
            <w:tcW w:w="1059" w:type="dxa"/>
          </w:tcPr>
          <w:p w14:paraId="48704BE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as</w:t>
            </w:r>
          </w:p>
        </w:tc>
        <w:tc>
          <w:tcPr>
            <w:tcW w:w="1011" w:type="dxa"/>
          </w:tcPr>
          <w:p w14:paraId="171C42E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needed</w:t>
            </w:r>
          </w:p>
        </w:tc>
      </w:tr>
      <w:tr w:rsidR="00FF2EC6" w:rsidRPr="007F0B37" w14:paraId="01981268" w14:textId="77777777" w:rsidTr="00187DF8">
        <w:tc>
          <w:tcPr>
            <w:tcW w:w="895" w:type="dxa"/>
          </w:tcPr>
          <w:p w14:paraId="5DCFCA3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78E03E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Oil, grapeseed</w:t>
            </w:r>
          </w:p>
        </w:tc>
        <w:tc>
          <w:tcPr>
            <w:tcW w:w="1059" w:type="dxa"/>
          </w:tcPr>
          <w:p w14:paraId="6E38F09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¼</w:t>
            </w:r>
          </w:p>
        </w:tc>
        <w:tc>
          <w:tcPr>
            <w:tcW w:w="1011" w:type="dxa"/>
          </w:tcPr>
          <w:p w14:paraId="1973914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F2EC6" w:rsidRPr="007F0B37" w14:paraId="21AF382B" w14:textId="77777777" w:rsidTr="00187DF8">
        <w:tc>
          <w:tcPr>
            <w:tcW w:w="895" w:type="dxa"/>
          </w:tcPr>
          <w:p w14:paraId="4206BE34" w14:textId="77777777" w:rsidR="00FF2EC6" w:rsidRPr="00D175A5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7BBA0FE" w14:textId="77777777" w:rsidR="00FF2EC6" w:rsidRPr="00D175A5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175A5">
              <w:rPr>
                <w:rFonts w:ascii="Segoe UI" w:hAnsi="Segoe UI" w:cs="Segoe UI"/>
                <w:sz w:val="24"/>
                <w:szCs w:val="24"/>
              </w:rPr>
              <w:t>Oil, olive, extra-virgin</w:t>
            </w:r>
          </w:p>
        </w:tc>
        <w:tc>
          <w:tcPr>
            <w:tcW w:w="1059" w:type="dxa"/>
          </w:tcPr>
          <w:p w14:paraId="141BF5E3" w14:textId="77777777" w:rsidR="00FF2EC6" w:rsidRPr="00D175A5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175A5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FB4AF21" w14:textId="77777777" w:rsidR="00FF2EC6" w:rsidRPr="00D175A5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175A5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F2EC6" w:rsidRPr="007F0B37" w14:paraId="305393A0" w14:textId="77777777" w:rsidTr="00187DF8">
        <w:tc>
          <w:tcPr>
            <w:tcW w:w="895" w:type="dxa"/>
          </w:tcPr>
          <w:p w14:paraId="5A0A7F6B" w14:textId="77777777" w:rsidR="00FF2EC6" w:rsidRPr="0013692D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FC715BE" w14:textId="77777777" w:rsidR="00FF2EC6" w:rsidRPr="0013692D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3692D">
              <w:rPr>
                <w:rFonts w:ascii="Segoe UI" w:hAnsi="Segoe UI" w:cs="Segoe UI"/>
                <w:sz w:val="24"/>
                <w:szCs w:val="24"/>
              </w:rPr>
              <w:t>Oil, olive, pure</w:t>
            </w:r>
          </w:p>
        </w:tc>
        <w:tc>
          <w:tcPr>
            <w:tcW w:w="1059" w:type="dxa"/>
          </w:tcPr>
          <w:p w14:paraId="739A0D1C" w14:textId="77777777" w:rsidR="00FF2EC6" w:rsidRPr="0013692D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3692D">
              <w:rPr>
                <w:rFonts w:ascii="Segoe UI" w:hAnsi="Segoe UI" w:cs="Segoe UI"/>
                <w:sz w:val="24"/>
                <w:szCs w:val="24"/>
              </w:rPr>
              <w:t>2 1/2</w:t>
            </w:r>
          </w:p>
        </w:tc>
        <w:tc>
          <w:tcPr>
            <w:tcW w:w="1011" w:type="dxa"/>
          </w:tcPr>
          <w:p w14:paraId="77F5EB5F" w14:textId="77777777" w:rsidR="00FF2EC6" w:rsidRPr="0013692D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3692D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FF2EC6" w:rsidRPr="007F0B37" w14:paraId="49FC1EE5" w14:textId="77777777" w:rsidTr="00187DF8">
        <w:tc>
          <w:tcPr>
            <w:tcW w:w="895" w:type="dxa"/>
          </w:tcPr>
          <w:p w14:paraId="11531B3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3C471E3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Oil, sesame</w:t>
            </w:r>
          </w:p>
        </w:tc>
        <w:tc>
          <w:tcPr>
            <w:tcW w:w="1059" w:type="dxa"/>
          </w:tcPr>
          <w:p w14:paraId="0F5FD22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6A0E847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FF2EC6" w:rsidRPr="007F0B37" w14:paraId="6B971DB4" w14:textId="77777777" w:rsidTr="00187DF8">
        <w:tc>
          <w:tcPr>
            <w:tcW w:w="895" w:type="dxa"/>
          </w:tcPr>
          <w:p w14:paraId="683A1F5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8D138E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Oil, vegetable</w:t>
            </w:r>
          </w:p>
        </w:tc>
        <w:tc>
          <w:tcPr>
            <w:tcW w:w="1059" w:type="dxa"/>
          </w:tcPr>
          <w:p w14:paraId="2D7FD54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¼</w:t>
            </w:r>
          </w:p>
        </w:tc>
        <w:tc>
          <w:tcPr>
            <w:tcW w:w="1011" w:type="dxa"/>
          </w:tcPr>
          <w:p w14:paraId="1C25A77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F2EC6" w:rsidRPr="007F0B37" w14:paraId="1A374497" w14:textId="77777777" w:rsidTr="00187DF8">
        <w:tc>
          <w:tcPr>
            <w:tcW w:w="895" w:type="dxa"/>
          </w:tcPr>
          <w:p w14:paraId="1F5B848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4F88F9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Olive, Moroccan, black or green</w:t>
            </w:r>
          </w:p>
        </w:tc>
        <w:tc>
          <w:tcPr>
            <w:tcW w:w="1059" w:type="dxa"/>
          </w:tcPr>
          <w:p w14:paraId="1EA9EF3F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½</w:t>
            </w:r>
          </w:p>
        </w:tc>
        <w:tc>
          <w:tcPr>
            <w:tcW w:w="1011" w:type="dxa"/>
          </w:tcPr>
          <w:p w14:paraId="784C17B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F2EC6" w:rsidRPr="007F0B37" w14:paraId="03D0B1CC" w14:textId="77777777" w:rsidTr="00187DF8">
        <w:tc>
          <w:tcPr>
            <w:tcW w:w="895" w:type="dxa"/>
          </w:tcPr>
          <w:p w14:paraId="554F1ECF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75DCFC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Olives, black, pitted</w:t>
            </w:r>
          </w:p>
        </w:tc>
        <w:tc>
          <w:tcPr>
            <w:tcW w:w="1059" w:type="dxa"/>
          </w:tcPr>
          <w:p w14:paraId="44F7EFD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14:paraId="76B7CA1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FF2EC6" w:rsidRPr="007F0B37" w14:paraId="33D027F4" w14:textId="77777777" w:rsidTr="00187DF8">
        <w:tc>
          <w:tcPr>
            <w:tcW w:w="895" w:type="dxa"/>
          </w:tcPr>
          <w:p w14:paraId="78417FB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3CCF6C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Pepper, chipotle, canned, in adobo sauce</w:t>
            </w:r>
          </w:p>
        </w:tc>
        <w:tc>
          <w:tcPr>
            <w:tcW w:w="1059" w:type="dxa"/>
          </w:tcPr>
          <w:p w14:paraId="69232659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½</w:t>
            </w:r>
          </w:p>
        </w:tc>
        <w:tc>
          <w:tcPr>
            <w:tcW w:w="1011" w:type="dxa"/>
          </w:tcPr>
          <w:p w14:paraId="0483152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F2EC6" w:rsidRPr="007F0B37" w14:paraId="41E00A09" w14:textId="77777777" w:rsidTr="00187DF8">
        <w:tc>
          <w:tcPr>
            <w:tcW w:w="895" w:type="dxa"/>
          </w:tcPr>
          <w:p w14:paraId="539995D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616C0B5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 xml:space="preserve">Phyllo Dough, sheet </w:t>
            </w:r>
          </w:p>
        </w:tc>
        <w:tc>
          <w:tcPr>
            <w:tcW w:w="1059" w:type="dxa"/>
          </w:tcPr>
          <w:p w14:paraId="71EBCAE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7DD3D003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FF2EC6" w:rsidRPr="007F0B37" w14:paraId="1EB8728A" w14:textId="77777777" w:rsidTr="00187DF8">
        <w:tc>
          <w:tcPr>
            <w:tcW w:w="895" w:type="dxa"/>
          </w:tcPr>
          <w:p w14:paraId="4AEDDA5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>G</w:t>
            </w:r>
          </w:p>
        </w:tc>
        <w:tc>
          <w:tcPr>
            <w:tcW w:w="5337" w:type="dxa"/>
          </w:tcPr>
          <w:p w14:paraId="21DE9BCB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 w:rsidRPr="00083339">
              <w:rPr>
                <w:rFonts w:ascii="Segoe UI" w:hAnsi="Segoe UI" w:cs="Segoe UI"/>
                <w:sz w:val="24"/>
                <w:szCs w:val="24"/>
                <w:lang w:val="es-ES"/>
              </w:rPr>
              <w:t>Quinoa</w:t>
            </w:r>
          </w:p>
        </w:tc>
        <w:tc>
          <w:tcPr>
            <w:tcW w:w="1059" w:type="dxa"/>
          </w:tcPr>
          <w:p w14:paraId="740B803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 w:rsidRPr="00083339">
              <w:rPr>
                <w:rFonts w:ascii="Segoe UI" w:hAnsi="Segoe UI" w:cs="Segoe UI"/>
                <w:sz w:val="24"/>
                <w:szCs w:val="24"/>
                <w:lang w:val="es-ES"/>
              </w:rPr>
              <w:t>1</w:t>
            </w:r>
          </w:p>
        </w:tc>
        <w:tc>
          <w:tcPr>
            <w:tcW w:w="1011" w:type="dxa"/>
          </w:tcPr>
          <w:p w14:paraId="7842335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 w:rsidRPr="00083339">
              <w:rPr>
                <w:rFonts w:ascii="Segoe UI" w:hAnsi="Segoe UI" w:cs="Segoe UI"/>
                <w:sz w:val="24"/>
                <w:szCs w:val="24"/>
                <w:lang w:val="es-ES"/>
              </w:rPr>
              <w:t>cup</w:t>
            </w:r>
          </w:p>
        </w:tc>
      </w:tr>
      <w:tr w:rsidR="00FF2EC6" w:rsidRPr="007F0B37" w14:paraId="198349D0" w14:textId="77777777" w:rsidTr="00187DF8">
        <w:tc>
          <w:tcPr>
            <w:tcW w:w="895" w:type="dxa"/>
          </w:tcPr>
          <w:p w14:paraId="250EDB3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5FBD67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Red Curry Paste</w:t>
            </w:r>
          </w:p>
        </w:tc>
        <w:tc>
          <w:tcPr>
            <w:tcW w:w="1059" w:type="dxa"/>
          </w:tcPr>
          <w:p w14:paraId="695E9F9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E1E3FD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FF2EC6" w:rsidRPr="007F0B37" w14:paraId="69275A1A" w14:textId="77777777" w:rsidTr="00187DF8">
        <w:tc>
          <w:tcPr>
            <w:tcW w:w="895" w:type="dxa"/>
          </w:tcPr>
          <w:p w14:paraId="5CB3610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689EAA7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Rice, jasmine, brown, cooked</w:t>
            </w:r>
          </w:p>
        </w:tc>
        <w:tc>
          <w:tcPr>
            <w:tcW w:w="1059" w:type="dxa"/>
          </w:tcPr>
          <w:p w14:paraId="29FEEF1A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as</w:t>
            </w:r>
          </w:p>
        </w:tc>
        <w:tc>
          <w:tcPr>
            <w:tcW w:w="1011" w:type="dxa"/>
          </w:tcPr>
          <w:p w14:paraId="342777B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needed</w:t>
            </w:r>
          </w:p>
        </w:tc>
      </w:tr>
      <w:tr w:rsidR="00FF2EC6" w:rsidRPr="007F0B37" w14:paraId="68B22A8A" w14:textId="77777777" w:rsidTr="00187DF8">
        <w:tc>
          <w:tcPr>
            <w:tcW w:w="895" w:type="dxa"/>
          </w:tcPr>
          <w:p w14:paraId="25B8760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3093E70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Rice, short grain</w:t>
            </w:r>
          </w:p>
        </w:tc>
        <w:tc>
          <w:tcPr>
            <w:tcW w:w="1059" w:type="dxa"/>
          </w:tcPr>
          <w:p w14:paraId="3513734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24</w:t>
            </w:r>
          </w:p>
        </w:tc>
        <w:tc>
          <w:tcPr>
            <w:tcW w:w="1011" w:type="dxa"/>
          </w:tcPr>
          <w:p w14:paraId="463B36C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FF2EC6" w:rsidRPr="007F0B37" w14:paraId="056B4F46" w14:textId="77777777" w:rsidTr="00187DF8">
        <w:tc>
          <w:tcPr>
            <w:tcW w:w="895" w:type="dxa"/>
          </w:tcPr>
          <w:p w14:paraId="1616E8B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7E9B21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Salt, kosher</w:t>
            </w:r>
          </w:p>
        </w:tc>
        <w:tc>
          <w:tcPr>
            <w:tcW w:w="1059" w:type="dxa"/>
          </w:tcPr>
          <w:p w14:paraId="2B628D8D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EDD2898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lb.</w:t>
            </w:r>
          </w:p>
        </w:tc>
      </w:tr>
      <w:tr w:rsidR="00FF2EC6" w:rsidRPr="007F0B37" w14:paraId="0EFBE9C3" w14:textId="77777777" w:rsidTr="00187DF8">
        <w:tc>
          <w:tcPr>
            <w:tcW w:w="895" w:type="dxa"/>
          </w:tcPr>
          <w:p w14:paraId="00CCF43E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1C2B0C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Soy sauce</w:t>
            </w:r>
          </w:p>
        </w:tc>
        <w:tc>
          <w:tcPr>
            <w:tcW w:w="1059" w:type="dxa"/>
          </w:tcPr>
          <w:p w14:paraId="3503F232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36F46CC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FF2EC6" w:rsidRPr="007F0B37" w14:paraId="1CD4D6E6" w14:textId="77777777" w:rsidTr="00187DF8">
        <w:tc>
          <w:tcPr>
            <w:tcW w:w="895" w:type="dxa"/>
          </w:tcPr>
          <w:p w14:paraId="714395CF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8D71A5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Soy sauce, light</w:t>
            </w:r>
          </w:p>
        </w:tc>
        <w:tc>
          <w:tcPr>
            <w:tcW w:w="1059" w:type="dxa"/>
          </w:tcPr>
          <w:p w14:paraId="7F1A440F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2DB1E61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FF2EC6" w:rsidRPr="007F0B37" w14:paraId="6D0F2D68" w14:textId="77777777" w:rsidTr="00187DF8">
        <w:tc>
          <w:tcPr>
            <w:tcW w:w="895" w:type="dxa"/>
          </w:tcPr>
          <w:p w14:paraId="2C450787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6F3E94F1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Sugar, brown</w:t>
            </w:r>
            <w:r>
              <w:rPr>
                <w:rFonts w:ascii="Segoe UI" w:hAnsi="Segoe UI" w:cs="Segoe UI"/>
                <w:sz w:val="24"/>
                <w:szCs w:val="24"/>
              </w:rPr>
              <w:t>, light</w:t>
            </w:r>
          </w:p>
        </w:tc>
        <w:tc>
          <w:tcPr>
            <w:tcW w:w="1059" w:type="dxa"/>
          </w:tcPr>
          <w:p w14:paraId="4EE4C5A8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397F8B48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wt. oz.</w:t>
            </w:r>
          </w:p>
        </w:tc>
      </w:tr>
      <w:tr w:rsidR="00FF2EC6" w:rsidRPr="007F0B37" w14:paraId="3B7DAD2B" w14:textId="77777777" w:rsidTr="00187DF8">
        <w:tc>
          <w:tcPr>
            <w:tcW w:w="895" w:type="dxa"/>
          </w:tcPr>
          <w:p w14:paraId="7A4DF054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B09C8F8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Sugar, granulated</w:t>
            </w:r>
          </w:p>
        </w:tc>
        <w:tc>
          <w:tcPr>
            <w:tcW w:w="1059" w:type="dxa"/>
          </w:tcPr>
          <w:p w14:paraId="616F8EB6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24</w:t>
            </w:r>
          </w:p>
        </w:tc>
        <w:tc>
          <w:tcPr>
            <w:tcW w:w="1011" w:type="dxa"/>
          </w:tcPr>
          <w:p w14:paraId="0FC2B3F0" w14:textId="77777777" w:rsidR="00FF2EC6" w:rsidRPr="00083339" w:rsidRDefault="00FF2EC6" w:rsidP="00F859B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</w:t>
            </w:r>
          </w:p>
        </w:tc>
      </w:tr>
      <w:tr w:rsidR="000F0E65" w:rsidRPr="007F0B37" w14:paraId="39B3B306" w14:textId="77777777" w:rsidTr="00187DF8">
        <w:tc>
          <w:tcPr>
            <w:tcW w:w="895" w:type="dxa"/>
          </w:tcPr>
          <w:p w14:paraId="07F489ED" w14:textId="3B1A1F0B" w:rsidR="000F0E65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B5BEB0A" w14:textId="7425BB44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861D27">
              <w:rPr>
                <w:rFonts w:ascii="Segoe UI" w:hAnsi="Segoe UI" w:cs="Segoe UI"/>
                <w:sz w:val="24"/>
                <w:szCs w:val="24"/>
              </w:rPr>
              <w:t>Tempeh, cooked</w:t>
            </w:r>
          </w:p>
        </w:tc>
        <w:tc>
          <w:tcPr>
            <w:tcW w:w="1059" w:type="dxa"/>
          </w:tcPr>
          <w:p w14:paraId="2054C357" w14:textId="668E0A79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6ED698E0" w14:textId="7234BE03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0F0E65" w:rsidRPr="007F0B37" w14:paraId="54735275" w14:textId="77777777" w:rsidTr="00187DF8">
        <w:tc>
          <w:tcPr>
            <w:tcW w:w="895" w:type="dxa"/>
          </w:tcPr>
          <w:p w14:paraId="3DE7CB84" w14:textId="6C6A752B" w:rsidR="000F0E65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07754BC" w14:textId="4B1DEB08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861D27">
              <w:rPr>
                <w:rFonts w:ascii="Segoe UI" w:hAnsi="Segoe UI" w:cs="Segoe UI"/>
                <w:sz w:val="24"/>
                <w:szCs w:val="24"/>
              </w:rPr>
              <w:t>Tofu, extra-firm, 14 oz. package</w:t>
            </w:r>
          </w:p>
        </w:tc>
        <w:tc>
          <w:tcPr>
            <w:tcW w:w="1059" w:type="dxa"/>
          </w:tcPr>
          <w:p w14:paraId="7CFA523C" w14:textId="55CE67D9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2A31D2DE" w14:textId="6A72D6C8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32C69901" w14:textId="77777777" w:rsidTr="00187DF8">
        <w:tc>
          <w:tcPr>
            <w:tcW w:w="895" w:type="dxa"/>
          </w:tcPr>
          <w:p w14:paraId="5F69203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F04BBE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Tomato, paste</w:t>
            </w:r>
          </w:p>
        </w:tc>
        <w:tc>
          <w:tcPr>
            <w:tcW w:w="1059" w:type="dxa"/>
          </w:tcPr>
          <w:p w14:paraId="53A9B7C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0FB465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0F0E65" w:rsidRPr="007F0B37" w14:paraId="65BF8B10" w14:textId="77777777" w:rsidTr="00187DF8">
        <w:tc>
          <w:tcPr>
            <w:tcW w:w="895" w:type="dxa"/>
          </w:tcPr>
          <w:p w14:paraId="07E8789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7C66AEF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Tuna, canned, packed in water</w:t>
            </w:r>
          </w:p>
        </w:tc>
        <w:tc>
          <w:tcPr>
            <w:tcW w:w="1059" w:type="dxa"/>
          </w:tcPr>
          <w:p w14:paraId="0A53147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14:paraId="3045183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0F0E65" w:rsidRPr="007F0B37" w14:paraId="02C398CA" w14:textId="77777777" w:rsidTr="00187DF8">
        <w:tc>
          <w:tcPr>
            <w:tcW w:w="895" w:type="dxa"/>
          </w:tcPr>
          <w:p w14:paraId="0046D9C8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391D6F8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Vanilla extract</w:t>
            </w:r>
          </w:p>
        </w:tc>
        <w:tc>
          <w:tcPr>
            <w:tcW w:w="1059" w:type="dxa"/>
          </w:tcPr>
          <w:p w14:paraId="394C456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3E0FE4A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7219D267" w14:textId="77777777" w:rsidTr="00187DF8">
        <w:tc>
          <w:tcPr>
            <w:tcW w:w="895" w:type="dxa"/>
          </w:tcPr>
          <w:p w14:paraId="24C920C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2FA356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Vegetable, Broth</w:t>
            </w:r>
          </w:p>
        </w:tc>
        <w:tc>
          <w:tcPr>
            <w:tcW w:w="1059" w:type="dxa"/>
          </w:tcPr>
          <w:p w14:paraId="63DF7E1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FF62C9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0F0E65" w:rsidRPr="007F0B37" w14:paraId="409E2CB0" w14:textId="77777777" w:rsidTr="00187DF8">
        <w:tc>
          <w:tcPr>
            <w:tcW w:w="895" w:type="dxa"/>
          </w:tcPr>
          <w:p w14:paraId="63A9BE0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1EC72F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Vinegar, red wine</w:t>
            </w:r>
          </w:p>
        </w:tc>
        <w:tc>
          <w:tcPr>
            <w:tcW w:w="1059" w:type="dxa"/>
          </w:tcPr>
          <w:p w14:paraId="6702D50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2B2637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0F0E65" w:rsidRPr="007F0B37" w14:paraId="03EE5E9C" w14:textId="77777777" w:rsidTr="00187DF8">
        <w:tc>
          <w:tcPr>
            <w:tcW w:w="895" w:type="dxa"/>
          </w:tcPr>
          <w:p w14:paraId="0F2523CC" w14:textId="77777777" w:rsidR="000F0E65" w:rsidRPr="00220AB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G</w:t>
            </w:r>
          </w:p>
        </w:tc>
        <w:tc>
          <w:tcPr>
            <w:tcW w:w="5337" w:type="dxa"/>
          </w:tcPr>
          <w:p w14:paraId="1EDB0401" w14:textId="77777777" w:rsidR="000F0E65" w:rsidRPr="00220AB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220AB2">
              <w:rPr>
                <w:rFonts w:ascii="Segoe UI" w:hAnsi="Segoe UI" w:cs="Segoe UI"/>
                <w:sz w:val="24"/>
                <w:szCs w:val="24"/>
              </w:rPr>
              <w:t>Vinegar, rice</w:t>
            </w:r>
          </w:p>
        </w:tc>
        <w:tc>
          <w:tcPr>
            <w:tcW w:w="1059" w:type="dxa"/>
          </w:tcPr>
          <w:p w14:paraId="53356B5C" w14:textId="77777777" w:rsidR="000F0E65" w:rsidRPr="00220AB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220AB2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43648FD3" w14:textId="77777777" w:rsidR="000F0E65" w:rsidRPr="00220AB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220AB2">
              <w:rPr>
                <w:rFonts w:ascii="Segoe UI" w:hAnsi="Segoe UI" w:cs="Segoe UI"/>
                <w:sz w:val="24"/>
                <w:szCs w:val="24"/>
              </w:rPr>
              <w:t>fl. oz.</w:t>
            </w:r>
          </w:p>
        </w:tc>
      </w:tr>
      <w:tr w:rsidR="000F0E65" w:rsidRPr="007F0B37" w14:paraId="00F523C1" w14:textId="77777777" w:rsidTr="00187DF8">
        <w:tc>
          <w:tcPr>
            <w:tcW w:w="895" w:type="dxa"/>
          </w:tcPr>
          <w:p w14:paraId="6AB028B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315D39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Walnuts</w:t>
            </w:r>
          </w:p>
        </w:tc>
        <w:tc>
          <w:tcPr>
            <w:tcW w:w="1059" w:type="dxa"/>
          </w:tcPr>
          <w:p w14:paraId="7763E22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¼</w:t>
            </w:r>
          </w:p>
        </w:tc>
        <w:tc>
          <w:tcPr>
            <w:tcW w:w="1011" w:type="dxa"/>
          </w:tcPr>
          <w:p w14:paraId="4DE90F1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0F0E65" w:rsidRPr="007F0B37" w14:paraId="128093E2" w14:textId="77777777" w:rsidTr="00187DF8">
        <w:tc>
          <w:tcPr>
            <w:tcW w:w="895" w:type="dxa"/>
          </w:tcPr>
          <w:p w14:paraId="57694548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7C93AE6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Wasabi, paste</w:t>
            </w:r>
          </w:p>
        </w:tc>
        <w:tc>
          <w:tcPr>
            <w:tcW w:w="1059" w:type="dxa"/>
          </w:tcPr>
          <w:p w14:paraId="4896832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13251F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2CD1DBFA" w14:textId="77777777" w:rsidTr="00187DF8">
        <w:tc>
          <w:tcPr>
            <w:tcW w:w="895" w:type="dxa"/>
          </w:tcPr>
          <w:p w14:paraId="69B5FC5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>G</w:t>
            </w:r>
          </w:p>
        </w:tc>
        <w:tc>
          <w:tcPr>
            <w:tcW w:w="5337" w:type="dxa"/>
          </w:tcPr>
          <w:p w14:paraId="059DD0F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 w:rsidRPr="00083339">
              <w:rPr>
                <w:rFonts w:ascii="Segoe UI" w:hAnsi="Segoe UI" w:cs="Segoe UI"/>
                <w:sz w:val="24"/>
                <w:szCs w:val="24"/>
                <w:lang w:val="es-ES"/>
              </w:rPr>
              <w:t>Yuzu, juice</w:t>
            </w:r>
          </w:p>
        </w:tc>
        <w:tc>
          <w:tcPr>
            <w:tcW w:w="1059" w:type="dxa"/>
          </w:tcPr>
          <w:p w14:paraId="1266AB9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 w:rsidRPr="00083339">
              <w:rPr>
                <w:rFonts w:ascii="Segoe UI" w:hAnsi="Segoe UI" w:cs="Segoe UI"/>
                <w:sz w:val="24"/>
                <w:szCs w:val="24"/>
                <w:lang w:val="es-ES"/>
              </w:rPr>
              <w:t>1</w:t>
            </w:r>
          </w:p>
        </w:tc>
        <w:tc>
          <w:tcPr>
            <w:tcW w:w="1011" w:type="dxa"/>
          </w:tcPr>
          <w:p w14:paraId="07D260A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 w:rsidRPr="00083339">
              <w:rPr>
                <w:rFonts w:ascii="Segoe UI" w:hAnsi="Segoe UI" w:cs="Segoe UI"/>
                <w:sz w:val="24"/>
                <w:szCs w:val="24"/>
                <w:lang w:val="es-ES"/>
              </w:rPr>
              <w:t>tsp.</w:t>
            </w:r>
          </w:p>
        </w:tc>
      </w:tr>
      <w:tr w:rsidR="000F0E65" w:rsidRPr="007F0B37" w14:paraId="00B066EE" w14:textId="77777777" w:rsidTr="00890234">
        <w:tc>
          <w:tcPr>
            <w:tcW w:w="895" w:type="dxa"/>
            <w:shd w:val="clear" w:color="auto" w:fill="BFBFBF" w:themeFill="background1" w:themeFillShade="BF"/>
          </w:tcPr>
          <w:p w14:paraId="35C6573E" w14:textId="77777777" w:rsidR="000F0E65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150DC7A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4CB2361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6BD25FC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F0E65" w:rsidRPr="007F0B37" w14:paraId="69E04473" w14:textId="77777777" w:rsidTr="00187DF8">
        <w:tc>
          <w:tcPr>
            <w:tcW w:w="895" w:type="dxa"/>
          </w:tcPr>
          <w:p w14:paraId="09F0D75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7782166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Artichoke</w:t>
            </w:r>
          </w:p>
        </w:tc>
        <w:tc>
          <w:tcPr>
            <w:tcW w:w="1059" w:type="dxa"/>
          </w:tcPr>
          <w:p w14:paraId="54A303B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0CD1DB8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7366B9BB" w14:textId="77777777" w:rsidTr="00187DF8">
        <w:tc>
          <w:tcPr>
            <w:tcW w:w="895" w:type="dxa"/>
          </w:tcPr>
          <w:p w14:paraId="5BAEF1A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>P</w:t>
            </w:r>
          </w:p>
        </w:tc>
        <w:tc>
          <w:tcPr>
            <w:tcW w:w="5337" w:type="dxa"/>
          </w:tcPr>
          <w:p w14:paraId="61787F0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 w:rsidRPr="00083339">
              <w:rPr>
                <w:rFonts w:ascii="Segoe UI" w:hAnsi="Segoe UI" w:cs="Segoe UI"/>
                <w:sz w:val="24"/>
                <w:szCs w:val="24"/>
                <w:lang w:val="es-ES"/>
              </w:rPr>
              <w:t>Avocado, ripe</w:t>
            </w:r>
          </w:p>
        </w:tc>
        <w:tc>
          <w:tcPr>
            <w:tcW w:w="1059" w:type="dxa"/>
          </w:tcPr>
          <w:p w14:paraId="66AD618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 w:rsidRPr="00083339">
              <w:rPr>
                <w:rFonts w:ascii="Segoe UI" w:hAnsi="Segoe UI" w:cs="Segoe UI"/>
                <w:sz w:val="24"/>
                <w:szCs w:val="24"/>
                <w:lang w:val="es-ES"/>
              </w:rPr>
              <w:t>2</w:t>
            </w:r>
          </w:p>
        </w:tc>
        <w:tc>
          <w:tcPr>
            <w:tcW w:w="1011" w:type="dxa"/>
          </w:tcPr>
          <w:p w14:paraId="2483E7F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 w:rsidRPr="00083339">
              <w:rPr>
                <w:rFonts w:ascii="Segoe UI" w:hAnsi="Segoe UI" w:cs="Segoe UI"/>
                <w:sz w:val="24"/>
                <w:szCs w:val="24"/>
                <w:lang w:val="es-ES"/>
              </w:rPr>
              <w:t>ea.</w:t>
            </w:r>
          </w:p>
        </w:tc>
      </w:tr>
      <w:tr w:rsidR="000F0E65" w:rsidRPr="007F0B37" w14:paraId="14F31CC5" w14:textId="77777777" w:rsidTr="00187DF8">
        <w:tc>
          <w:tcPr>
            <w:tcW w:w="895" w:type="dxa"/>
          </w:tcPr>
          <w:p w14:paraId="46F0345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0813EB2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Basil, Leaves, fresh, bunch</w:t>
            </w:r>
          </w:p>
        </w:tc>
        <w:tc>
          <w:tcPr>
            <w:tcW w:w="1059" w:type="dxa"/>
          </w:tcPr>
          <w:p w14:paraId="7F312E4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1CCA38D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2D8D9069" w14:textId="77777777" w:rsidTr="00187DF8">
        <w:tc>
          <w:tcPr>
            <w:tcW w:w="895" w:type="dxa"/>
          </w:tcPr>
          <w:p w14:paraId="4DA37FC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146A5A8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Beans, green</w:t>
            </w:r>
          </w:p>
        </w:tc>
        <w:tc>
          <w:tcPr>
            <w:tcW w:w="1059" w:type="dxa"/>
          </w:tcPr>
          <w:p w14:paraId="4F1EAC7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66CBA53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lb.</w:t>
            </w:r>
          </w:p>
        </w:tc>
      </w:tr>
      <w:tr w:rsidR="000F0E65" w:rsidRPr="007F0B37" w14:paraId="2F2258C5" w14:textId="77777777" w:rsidTr="00187DF8">
        <w:tc>
          <w:tcPr>
            <w:tcW w:w="895" w:type="dxa"/>
          </w:tcPr>
          <w:p w14:paraId="2AE9E1C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6987CD7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Broccoli Rabe, bunch</w:t>
            </w:r>
          </w:p>
        </w:tc>
        <w:tc>
          <w:tcPr>
            <w:tcW w:w="1059" w:type="dxa"/>
          </w:tcPr>
          <w:p w14:paraId="19E201D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E6E0E2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25A0862D" w14:textId="77777777" w:rsidTr="00187DF8">
        <w:tc>
          <w:tcPr>
            <w:tcW w:w="895" w:type="dxa"/>
          </w:tcPr>
          <w:p w14:paraId="53B44C8A" w14:textId="77777777" w:rsidR="000F0E65" w:rsidRPr="0013494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46E93535" w14:textId="77777777" w:rsidR="000F0E65" w:rsidRPr="0013494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34942">
              <w:rPr>
                <w:rFonts w:ascii="Segoe UI" w:hAnsi="Segoe UI" w:cs="Segoe UI"/>
                <w:sz w:val="24"/>
                <w:szCs w:val="24"/>
              </w:rPr>
              <w:t>Carrot</w:t>
            </w:r>
          </w:p>
        </w:tc>
        <w:tc>
          <w:tcPr>
            <w:tcW w:w="1059" w:type="dxa"/>
          </w:tcPr>
          <w:p w14:paraId="7BAAFB61" w14:textId="77777777" w:rsidR="000F0E65" w:rsidRPr="0013494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34942"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14:paraId="697AC33A" w14:textId="77777777" w:rsidR="000F0E65" w:rsidRPr="0013494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134942">
              <w:rPr>
                <w:rFonts w:ascii="Segoe UI" w:hAnsi="Segoe UI" w:cs="Segoe UI"/>
                <w:sz w:val="24"/>
                <w:szCs w:val="24"/>
              </w:rPr>
              <w:t>lb.</w:t>
            </w:r>
          </w:p>
        </w:tc>
      </w:tr>
      <w:tr w:rsidR="000F0E65" w:rsidRPr="007F0B37" w14:paraId="1172346F" w14:textId="77777777" w:rsidTr="00187DF8">
        <w:tc>
          <w:tcPr>
            <w:tcW w:w="895" w:type="dxa"/>
          </w:tcPr>
          <w:p w14:paraId="1A483AB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6001A4E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Celery</w:t>
            </w:r>
          </w:p>
        </w:tc>
        <w:tc>
          <w:tcPr>
            <w:tcW w:w="1059" w:type="dxa"/>
          </w:tcPr>
          <w:p w14:paraId="3A1FCF4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1602B8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0F0E65" w:rsidRPr="007F0B37" w14:paraId="6409941D" w14:textId="77777777" w:rsidTr="00187DF8">
        <w:tc>
          <w:tcPr>
            <w:tcW w:w="895" w:type="dxa"/>
          </w:tcPr>
          <w:p w14:paraId="655232E8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1D77CB0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Chile, ancho, dried</w:t>
            </w:r>
          </w:p>
        </w:tc>
        <w:tc>
          <w:tcPr>
            <w:tcW w:w="1059" w:type="dxa"/>
          </w:tcPr>
          <w:p w14:paraId="17B539E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E7AB1F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1127CA0A" w14:textId="77777777" w:rsidTr="00187DF8">
        <w:tc>
          <w:tcPr>
            <w:tcW w:w="895" w:type="dxa"/>
          </w:tcPr>
          <w:p w14:paraId="5E83F86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07DD2F0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Chile, New Mexico, dried,</w:t>
            </w:r>
          </w:p>
        </w:tc>
        <w:tc>
          <w:tcPr>
            <w:tcW w:w="1059" w:type="dxa"/>
          </w:tcPr>
          <w:p w14:paraId="4B63094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316880F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35253263" w14:textId="77777777" w:rsidTr="00187DF8">
        <w:tc>
          <w:tcPr>
            <w:tcW w:w="895" w:type="dxa"/>
          </w:tcPr>
          <w:p w14:paraId="3E7E9A5B" w14:textId="77777777" w:rsidR="000F0E65" w:rsidRPr="00AA4AB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19F45BCB" w14:textId="77777777" w:rsidR="000F0E65" w:rsidRPr="00AA4AB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AA4AB9">
              <w:rPr>
                <w:rFonts w:ascii="Segoe UI" w:hAnsi="Segoe UI" w:cs="Segoe UI"/>
                <w:sz w:val="24"/>
                <w:szCs w:val="24"/>
              </w:rPr>
              <w:t>Cilantro, fresh</w:t>
            </w:r>
          </w:p>
        </w:tc>
        <w:tc>
          <w:tcPr>
            <w:tcW w:w="1059" w:type="dxa"/>
          </w:tcPr>
          <w:p w14:paraId="4E724034" w14:textId="77777777" w:rsidR="000F0E65" w:rsidRPr="00AA4AB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AA4AB9">
              <w:rPr>
                <w:rFonts w:ascii="Segoe UI" w:hAnsi="Segoe UI" w:cs="Segoe UI"/>
                <w:sz w:val="24"/>
                <w:szCs w:val="24"/>
              </w:rPr>
              <w:t>2 1/2</w:t>
            </w:r>
          </w:p>
        </w:tc>
        <w:tc>
          <w:tcPr>
            <w:tcW w:w="1011" w:type="dxa"/>
          </w:tcPr>
          <w:p w14:paraId="1015F358" w14:textId="77777777" w:rsidR="000F0E65" w:rsidRPr="00AA4AB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AA4AB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0F0E65" w:rsidRPr="007F0B37" w14:paraId="100A1685" w14:textId="77777777" w:rsidTr="00187DF8">
        <w:tc>
          <w:tcPr>
            <w:tcW w:w="895" w:type="dxa"/>
          </w:tcPr>
          <w:p w14:paraId="6F0ADB6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0E8EE2C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Cucumber, English</w:t>
            </w:r>
          </w:p>
        </w:tc>
        <w:tc>
          <w:tcPr>
            <w:tcW w:w="1059" w:type="dxa"/>
          </w:tcPr>
          <w:p w14:paraId="1A9F556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6D9BE0C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2ECF488A" w14:textId="77777777" w:rsidTr="00187DF8">
        <w:tc>
          <w:tcPr>
            <w:tcW w:w="895" w:type="dxa"/>
          </w:tcPr>
          <w:p w14:paraId="6E0EAE0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443727D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Date, medjool, pitted</w:t>
            </w:r>
          </w:p>
        </w:tc>
        <w:tc>
          <w:tcPr>
            <w:tcW w:w="1059" w:type="dxa"/>
          </w:tcPr>
          <w:p w14:paraId="1300797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14417918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204364DF" w14:textId="77777777" w:rsidTr="00187DF8">
        <w:tc>
          <w:tcPr>
            <w:tcW w:w="895" w:type="dxa"/>
          </w:tcPr>
          <w:p w14:paraId="611EA02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6EF3306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Fennel, bulb</w:t>
            </w:r>
          </w:p>
        </w:tc>
        <w:tc>
          <w:tcPr>
            <w:tcW w:w="1059" w:type="dxa"/>
          </w:tcPr>
          <w:p w14:paraId="0295457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339618D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28EB578A" w14:textId="77777777" w:rsidTr="00187DF8">
        <w:tc>
          <w:tcPr>
            <w:tcW w:w="895" w:type="dxa"/>
          </w:tcPr>
          <w:p w14:paraId="5481800C" w14:textId="77777777" w:rsidR="000F0E65" w:rsidRPr="00806828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071A3FAE" w14:textId="77777777" w:rsidR="000F0E65" w:rsidRPr="00806828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806828">
              <w:rPr>
                <w:rFonts w:ascii="Segoe UI" w:hAnsi="Segoe UI" w:cs="Segoe UI"/>
                <w:sz w:val="24"/>
                <w:szCs w:val="24"/>
              </w:rPr>
              <w:t>Garlic, clove</w:t>
            </w:r>
          </w:p>
        </w:tc>
        <w:tc>
          <w:tcPr>
            <w:tcW w:w="1059" w:type="dxa"/>
          </w:tcPr>
          <w:p w14:paraId="1509983B" w14:textId="77777777" w:rsidR="000F0E65" w:rsidRPr="00806828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806828">
              <w:rPr>
                <w:rFonts w:ascii="Segoe UI" w:hAnsi="Segoe UI" w:cs="Segoe UI"/>
                <w:sz w:val="24"/>
                <w:szCs w:val="24"/>
              </w:rPr>
              <w:t>60</w:t>
            </w:r>
          </w:p>
        </w:tc>
        <w:tc>
          <w:tcPr>
            <w:tcW w:w="1011" w:type="dxa"/>
          </w:tcPr>
          <w:p w14:paraId="2C21D4BE" w14:textId="77777777" w:rsidR="000F0E65" w:rsidRPr="00806828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806828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45D405C3" w14:textId="77777777" w:rsidTr="00187DF8">
        <w:tc>
          <w:tcPr>
            <w:tcW w:w="895" w:type="dxa"/>
          </w:tcPr>
          <w:p w14:paraId="678A0CCA" w14:textId="77777777" w:rsidR="000F0E65" w:rsidRPr="00AA57B4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3619A269" w14:textId="77777777" w:rsidR="000F0E65" w:rsidRPr="00AA57B4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AA57B4">
              <w:rPr>
                <w:rFonts w:ascii="Segoe UI" w:hAnsi="Segoe UI" w:cs="Segoe UI"/>
                <w:sz w:val="24"/>
                <w:szCs w:val="24"/>
              </w:rPr>
              <w:t>Ginger, fresh, minced</w:t>
            </w:r>
          </w:p>
        </w:tc>
        <w:tc>
          <w:tcPr>
            <w:tcW w:w="1059" w:type="dxa"/>
          </w:tcPr>
          <w:p w14:paraId="107867BF" w14:textId="77777777" w:rsidR="000F0E65" w:rsidRPr="00AA57B4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AA57B4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7630B671" w14:textId="77777777" w:rsidR="000F0E65" w:rsidRPr="00AA57B4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AA57B4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0F0E65" w:rsidRPr="007F0B37" w14:paraId="5AD17ED6" w14:textId="77777777" w:rsidTr="00187DF8">
        <w:tc>
          <w:tcPr>
            <w:tcW w:w="895" w:type="dxa"/>
          </w:tcPr>
          <w:p w14:paraId="71EDD54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4C1C74B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Leek</w:t>
            </w:r>
          </w:p>
        </w:tc>
        <w:tc>
          <w:tcPr>
            <w:tcW w:w="1059" w:type="dxa"/>
          </w:tcPr>
          <w:p w14:paraId="7AB65BA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40E636C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0F0E65" w:rsidRPr="007F0B37" w14:paraId="19825505" w14:textId="77777777" w:rsidTr="00187DF8">
        <w:tc>
          <w:tcPr>
            <w:tcW w:w="895" w:type="dxa"/>
          </w:tcPr>
          <w:p w14:paraId="31FBB734" w14:textId="77777777" w:rsidR="000F0E65" w:rsidRPr="00D60AF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20B0091B" w14:textId="77777777" w:rsidR="000F0E65" w:rsidRPr="00D60AF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60AF2">
              <w:rPr>
                <w:rFonts w:ascii="Segoe UI" w:hAnsi="Segoe UI" w:cs="Segoe UI"/>
                <w:sz w:val="24"/>
                <w:szCs w:val="24"/>
              </w:rPr>
              <w:t>Lemon</w:t>
            </w:r>
          </w:p>
        </w:tc>
        <w:tc>
          <w:tcPr>
            <w:tcW w:w="1059" w:type="dxa"/>
          </w:tcPr>
          <w:p w14:paraId="1C5A01AA" w14:textId="77777777" w:rsidR="000F0E65" w:rsidRPr="00D60AF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60AF2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43FE9AB8" w14:textId="77777777" w:rsidR="000F0E65" w:rsidRPr="00D60AF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60AF2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07006A17" w14:textId="77777777" w:rsidTr="00187DF8">
        <w:tc>
          <w:tcPr>
            <w:tcW w:w="895" w:type="dxa"/>
          </w:tcPr>
          <w:p w14:paraId="380461EE" w14:textId="77777777" w:rsidR="000F0E65" w:rsidRPr="00D60AF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1B2DBB62" w14:textId="77777777" w:rsidR="000F0E65" w:rsidRPr="00D60AF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60AF2">
              <w:rPr>
                <w:rFonts w:ascii="Segoe UI" w:hAnsi="Segoe UI" w:cs="Segoe UI"/>
                <w:sz w:val="24"/>
                <w:szCs w:val="24"/>
              </w:rPr>
              <w:t>Lemon, juice</w:t>
            </w:r>
            <w:r>
              <w:rPr>
                <w:rFonts w:ascii="Segoe UI" w:hAnsi="Segoe UI" w:cs="Segoe UI"/>
                <w:sz w:val="24"/>
                <w:szCs w:val="24"/>
              </w:rPr>
              <w:t>, fresh squeezed</w:t>
            </w:r>
          </w:p>
        </w:tc>
        <w:tc>
          <w:tcPr>
            <w:tcW w:w="1059" w:type="dxa"/>
          </w:tcPr>
          <w:p w14:paraId="447A62DC" w14:textId="77777777" w:rsidR="000F0E65" w:rsidRPr="00D60AF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60AF2">
              <w:rPr>
                <w:rFonts w:ascii="Segoe UI" w:hAnsi="Segoe UI" w:cs="Segoe UI"/>
                <w:sz w:val="24"/>
                <w:szCs w:val="24"/>
              </w:rPr>
              <w:t>1 1/2</w:t>
            </w:r>
          </w:p>
        </w:tc>
        <w:tc>
          <w:tcPr>
            <w:tcW w:w="1011" w:type="dxa"/>
          </w:tcPr>
          <w:p w14:paraId="262F7DF8" w14:textId="77777777" w:rsidR="000F0E65" w:rsidRPr="00D60AF2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60AF2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0F0E65" w:rsidRPr="007F0B37" w14:paraId="230463D3" w14:textId="77777777" w:rsidTr="00187DF8">
        <w:tc>
          <w:tcPr>
            <w:tcW w:w="895" w:type="dxa"/>
          </w:tcPr>
          <w:p w14:paraId="35F2A36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3873CFA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Lemongrass, 2-in. piece, outer layers</w:t>
            </w:r>
          </w:p>
        </w:tc>
        <w:tc>
          <w:tcPr>
            <w:tcW w:w="1059" w:type="dxa"/>
          </w:tcPr>
          <w:p w14:paraId="4DF32C9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5016EC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350C736A" w14:textId="77777777" w:rsidTr="00187DF8">
        <w:tc>
          <w:tcPr>
            <w:tcW w:w="895" w:type="dxa"/>
          </w:tcPr>
          <w:p w14:paraId="7A7655B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28C332E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Lettuce, Boston, leaves</w:t>
            </w:r>
          </w:p>
        </w:tc>
        <w:tc>
          <w:tcPr>
            <w:tcW w:w="1059" w:type="dxa"/>
          </w:tcPr>
          <w:p w14:paraId="6385D29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1FEBD30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lb.</w:t>
            </w:r>
          </w:p>
        </w:tc>
      </w:tr>
      <w:tr w:rsidR="000F0E65" w:rsidRPr="007F0B37" w14:paraId="29D42B82" w14:textId="77777777" w:rsidTr="00187DF8">
        <w:tc>
          <w:tcPr>
            <w:tcW w:w="895" w:type="dxa"/>
          </w:tcPr>
          <w:p w14:paraId="39B46D3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59CFC52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Lettuce, romaine, hearts</w:t>
            </w:r>
          </w:p>
        </w:tc>
        <w:tc>
          <w:tcPr>
            <w:tcW w:w="1059" w:type="dxa"/>
          </w:tcPr>
          <w:p w14:paraId="12CB5D0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1EBBE88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2F89AEE3" w14:textId="77777777" w:rsidTr="00187DF8">
        <w:tc>
          <w:tcPr>
            <w:tcW w:w="895" w:type="dxa"/>
          </w:tcPr>
          <w:p w14:paraId="4B95D10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4D7FBE5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Lime, juice</w:t>
            </w:r>
          </w:p>
        </w:tc>
        <w:tc>
          <w:tcPr>
            <w:tcW w:w="1059" w:type="dxa"/>
          </w:tcPr>
          <w:p w14:paraId="38B7266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548A90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0F0E65" w:rsidRPr="007F0B37" w14:paraId="63E9CA7C" w14:textId="77777777" w:rsidTr="00187DF8">
        <w:tc>
          <w:tcPr>
            <w:tcW w:w="895" w:type="dxa"/>
          </w:tcPr>
          <w:p w14:paraId="5007148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3AAB659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Lime, makrut, leaf</w:t>
            </w:r>
            <w:r>
              <w:rPr>
                <w:rFonts w:ascii="Segoe UI" w:hAnsi="Segoe UI" w:cs="Segoe UI"/>
                <w:sz w:val="24"/>
                <w:szCs w:val="24"/>
              </w:rPr>
              <w:t>, fresh</w:t>
            </w:r>
          </w:p>
        </w:tc>
        <w:tc>
          <w:tcPr>
            <w:tcW w:w="1059" w:type="dxa"/>
          </w:tcPr>
          <w:p w14:paraId="5C6651C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5C5C81B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590EF430" w14:textId="77777777" w:rsidTr="00187DF8">
        <w:tc>
          <w:tcPr>
            <w:tcW w:w="895" w:type="dxa"/>
          </w:tcPr>
          <w:p w14:paraId="1B09D1F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62C7A45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Lime, makrut, zest</w:t>
            </w:r>
          </w:p>
        </w:tc>
        <w:tc>
          <w:tcPr>
            <w:tcW w:w="1059" w:type="dxa"/>
          </w:tcPr>
          <w:p w14:paraId="1FF7F09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5D50AE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5AFC09EA" w14:textId="77777777" w:rsidTr="00187DF8">
        <w:tc>
          <w:tcPr>
            <w:tcW w:w="895" w:type="dxa"/>
          </w:tcPr>
          <w:p w14:paraId="2DBAB3D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6E92609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Mint, fresh</w:t>
            </w:r>
          </w:p>
        </w:tc>
        <w:tc>
          <w:tcPr>
            <w:tcW w:w="1059" w:type="dxa"/>
          </w:tcPr>
          <w:p w14:paraId="008FD1F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3/4</w:t>
            </w:r>
          </w:p>
        </w:tc>
        <w:tc>
          <w:tcPr>
            <w:tcW w:w="1011" w:type="dxa"/>
          </w:tcPr>
          <w:p w14:paraId="28763C8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0F0E65" w:rsidRPr="007F0B37" w14:paraId="634596E5" w14:textId="77777777" w:rsidTr="00187DF8">
        <w:tc>
          <w:tcPr>
            <w:tcW w:w="895" w:type="dxa"/>
          </w:tcPr>
          <w:p w14:paraId="12152E5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519E7C3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Mushrooms, forest, dried</w:t>
            </w:r>
          </w:p>
        </w:tc>
        <w:tc>
          <w:tcPr>
            <w:tcW w:w="1059" w:type="dxa"/>
          </w:tcPr>
          <w:p w14:paraId="480F486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D5A7BA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0F0E65" w:rsidRPr="007F0B37" w14:paraId="344D86AD" w14:textId="77777777" w:rsidTr="00187DF8">
        <w:tc>
          <w:tcPr>
            <w:tcW w:w="895" w:type="dxa"/>
          </w:tcPr>
          <w:p w14:paraId="7FBAAD00" w14:textId="77777777" w:rsidR="000F0E65" w:rsidRPr="00DD581C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378BC2BA" w14:textId="77777777" w:rsidR="000F0E65" w:rsidRPr="00DD581C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D581C">
              <w:rPr>
                <w:rFonts w:ascii="Segoe UI" w:hAnsi="Segoe UI" w:cs="Segoe UI"/>
                <w:sz w:val="24"/>
                <w:szCs w:val="24"/>
              </w:rPr>
              <w:t>Onion, red</w:t>
            </w:r>
          </w:p>
        </w:tc>
        <w:tc>
          <w:tcPr>
            <w:tcW w:w="1059" w:type="dxa"/>
          </w:tcPr>
          <w:p w14:paraId="07BA1870" w14:textId="77777777" w:rsidR="000F0E65" w:rsidRPr="00DD581C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D581C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09484361" w14:textId="77777777" w:rsidR="000F0E65" w:rsidRPr="00DD581C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D581C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6988AB34" w14:textId="77777777" w:rsidTr="00187DF8">
        <w:tc>
          <w:tcPr>
            <w:tcW w:w="895" w:type="dxa"/>
          </w:tcPr>
          <w:p w14:paraId="1D347BA8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0178A99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Onion, yellow</w:t>
            </w:r>
          </w:p>
        </w:tc>
        <w:tc>
          <w:tcPr>
            <w:tcW w:w="1059" w:type="dxa"/>
          </w:tcPr>
          <w:p w14:paraId="0D0E92E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032625E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0F0E65" w:rsidRPr="007F0B37" w14:paraId="709C3B1C" w14:textId="77777777" w:rsidTr="00187DF8">
        <w:tc>
          <w:tcPr>
            <w:tcW w:w="895" w:type="dxa"/>
          </w:tcPr>
          <w:p w14:paraId="3B1CC66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59F3D0F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Orange, navel</w:t>
            </w:r>
          </w:p>
        </w:tc>
        <w:tc>
          <w:tcPr>
            <w:tcW w:w="1059" w:type="dxa"/>
          </w:tcPr>
          <w:p w14:paraId="79A5012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14:paraId="4A2B0CF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62768B4D" w14:textId="77777777" w:rsidTr="00187DF8">
        <w:tc>
          <w:tcPr>
            <w:tcW w:w="895" w:type="dxa"/>
          </w:tcPr>
          <w:p w14:paraId="34949EE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44A0D5F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Parsley, leaves and stems, fresh</w:t>
            </w:r>
          </w:p>
        </w:tc>
        <w:tc>
          <w:tcPr>
            <w:tcW w:w="1059" w:type="dxa"/>
          </w:tcPr>
          <w:p w14:paraId="693D3A9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1/4</w:t>
            </w:r>
          </w:p>
        </w:tc>
        <w:tc>
          <w:tcPr>
            <w:tcW w:w="1011" w:type="dxa"/>
          </w:tcPr>
          <w:p w14:paraId="6CFDDF9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0F0E65" w:rsidRPr="007F0B37" w14:paraId="5F93643D" w14:textId="77777777" w:rsidTr="00187DF8">
        <w:tc>
          <w:tcPr>
            <w:tcW w:w="895" w:type="dxa"/>
          </w:tcPr>
          <w:p w14:paraId="78CAE9B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1B748B5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Parsnip, chopped</w:t>
            </w:r>
          </w:p>
        </w:tc>
        <w:tc>
          <w:tcPr>
            <w:tcW w:w="1059" w:type="dxa"/>
          </w:tcPr>
          <w:p w14:paraId="6112404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1438BC1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0F0E65" w:rsidRPr="007F0B37" w14:paraId="43E769D3" w14:textId="77777777" w:rsidTr="00187DF8">
        <w:tc>
          <w:tcPr>
            <w:tcW w:w="895" w:type="dxa"/>
          </w:tcPr>
          <w:p w14:paraId="34795B5E" w14:textId="77777777" w:rsidR="000F0E65" w:rsidRPr="00EF1E20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2EB2EB82" w14:textId="77777777" w:rsidR="000F0E65" w:rsidRPr="00EF1E20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EF1E20">
              <w:rPr>
                <w:rFonts w:ascii="Segoe UI" w:hAnsi="Segoe UI" w:cs="Segoe UI"/>
                <w:sz w:val="24"/>
                <w:szCs w:val="24"/>
              </w:rPr>
              <w:t>Pepper, bell, red, large</w:t>
            </w:r>
          </w:p>
        </w:tc>
        <w:tc>
          <w:tcPr>
            <w:tcW w:w="1059" w:type="dxa"/>
          </w:tcPr>
          <w:p w14:paraId="2101A335" w14:textId="77777777" w:rsidR="000F0E65" w:rsidRPr="00EF1E20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EF1E20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56DEFEF2" w14:textId="77777777" w:rsidR="000F0E65" w:rsidRPr="00EF1E20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EF1E20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5E5E361A" w14:textId="77777777" w:rsidTr="00187DF8">
        <w:tc>
          <w:tcPr>
            <w:tcW w:w="895" w:type="dxa"/>
          </w:tcPr>
          <w:p w14:paraId="1FD38A5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116DDD8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Radish</w:t>
            </w:r>
          </w:p>
        </w:tc>
        <w:tc>
          <w:tcPr>
            <w:tcW w:w="1059" w:type="dxa"/>
          </w:tcPr>
          <w:p w14:paraId="3ED956C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32E38B2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7312917E" w14:textId="77777777" w:rsidTr="00187DF8">
        <w:tc>
          <w:tcPr>
            <w:tcW w:w="895" w:type="dxa"/>
          </w:tcPr>
          <w:p w14:paraId="5F4E629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5D29A20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Rosemary, fresh, finely chopped</w:t>
            </w:r>
          </w:p>
        </w:tc>
        <w:tc>
          <w:tcPr>
            <w:tcW w:w="1059" w:type="dxa"/>
          </w:tcPr>
          <w:p w14:paraId="21390E6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24EB546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6DEA3F47" w14:textId="77777777" w:rsidTr="00187DF8">
        <w:tc>
          <w:tcPr>
            <w:tcW w:w="895" w:type="dxa"/>
          </w:tcPr>
          <w:p w14:paraId="2A647BF2" w14:textId="77777777" w:rsidR="000F0E65" w:rsidRPr="005B13E8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6BF3BF6A" w14:textId="77777777" w:rsidR="000F0E65" w:rsidRPr="005B13E8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5B13E8">
              <w:rPr>
                <w:rFonts w:ascii="Segoe UI" w:hAnsi="Segoe UI" w:cs="Segoe UI"/>
                <w:sz w:val="24"/>
                <w:szCs w:val="24"/>
              </w:rPr>
              <w:t>Scallion</w:t>
            </w:r>
          </w:p>
        </w:tc>
        <w:tc>
          <w:tcPr>
            <w:tcW w:w="1059" w:type="dxa"/>
          </w:tcPr>
          <w:p w14:paraId="010330CF" w14:textId="77777777" w:rsidR="000F0E65" w:rsidRPr="005B13E8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5B13E8">
              <w:rPr>
                <w:rFonts w:ascii="Segoe UI" w:hAnsi="Segoe UI" w:cs="Segoe UI"/>
                <w:sz w:val="24"/>
                <w:szCs w:val="24"/>
              </w:rPr>
              <w:t>16</w:t>
            </w:r>
          </w:p>
        </w:tc>
        <w:tc>
          <w:tcPr>
            <w:tcW w:w="1011" w:type="dxa"/>
          </w:tcPr>
          <w:p w14:paraId="72742CDE" w14:textId="77777777" w:rsidR="000F0E65" w:rsidRPr="005B13E8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5B13E8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0F0E65" w:rsidRPr="007F0B37" w14:paraId="24B078D2" w14:textId="77777777" w:rsidTr="00187DF8">
        <w:tc>
          <w:tcPr>
            <w:tcW w:w="895" w:type="dxa"/>
          </w:tcPr>
          <w:p w14:paraId="4E8A6B1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P</w:t>
            </w:r>
          </w:p>
        </w:tc>
        <w:tc>
          <w:tcPr>
            <w:tcW w:w="5337" w:type="dxa"/>
          </w:tcPr>
          <w:p w14:paraId="2F3C667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Shallot</w:t>
            </w:r>
          </w:p>
        </w:tc>
        <w:tc>
          <w:tcPr>
            <w:tcW w:w="1059" w:type="dxa"/>
          </w:tcPr>
          <w:p w14:paraId="3B34CEA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73E7F50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18166C23" w14:textId="77777777" w:rsidTr="00187DF8">
        <w:tc>
          <w:tcPr>
            <w:tcW w:w="895" w:type="dxa"/>
          </w:tcPr>
          <w:p w14:paraId="2117D14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29C3709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Squash, yellow</w:t>
            </w:r>
          </w:p>
        </w:tc>
        <w:tc>
          <w:tcPr>
            <w:tcW w:w="1059" w:type="dxa"/>
          </w:tcPr>
          <w:p w14:paraId="49C36A1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8C992E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0F0E65" w:rsidRPr="007F0B37" w14:paraId="09ED1108" w14:textId="77777777" w:rsidTr="00187DF8">
        <w:tc>
          <w:tcPr>
            <w:tcW w:w="895" w:type="dxa"/>
          </w:tcPr>
          <w:p w14:paraId="2F3F2C9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259F823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Swiss chard, leaves,</w:t>
            </w:r>
          </w:p>
        </w:tc>
        <w:tc>
          <w:tcPr>
            <w:tcW w:w="1059" w:type="dxa"/>
          </w:tcPr>
          <w:p w14:paraId="73524EA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379FD64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249E7787" w14:textId="77777777" w:rsidTr="00187DF8">
        <w:tc>
          <w:tcPr>
            <w:tcW w:w="895" w:type="dxa"/>
          </w:tcPr>
          <w:p w14:paraId="66B3173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7F8E01A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Tomatillo</w:t>
            </w:r>
          </w:p>
        </w:tc>
        <w:tc>
          <w:tcPr>
            <w:tcW w:w="1059" w:type="dxa"/>
          </w:tcPr>
          <w:p w14:paraId="05E3373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78CB26D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0F0E65" w:rsidRPr="007F0B37" w14:paraId="665F3A4A" w14:textId="77777777" w:rsidTr="00187DF8">
        <w:tc>
          <w:tcPr>
            <w:tcW w:w="895" w:type="dxa"/>
          </w:tcPr>
          <w:p w14:paraId="6E5C331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6221946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Tomato, chopped</w:t>
            </w:r>
          </w:p>
        </w:tc>
        <w:tc>
          <w:tcPr>
            <w:tcW w:w="1059" w:type="dxa"/>
          </w:tcPr>
          <w:p w14:paraId="3D48497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1936CCE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0F0E65" w:rsidRPr="007F0B37" w14:paraId="458B7314" w14:textId="77777777" w:rsidTr="00187DF8">
        <w:tc>
          <w:tcPr>
            <w:tcW w:w="895" w:type="dxa"/>
          </w:tcPr>
          <w:p w14:paraId="6E4C259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7A49E8B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Tomato, plum</w:t>
            </w:r>
          </w:p>
        </w:tc>
        <w:tc>
          <w:tcPr>
            <w:tcW w:w="1059" w:type="dxa"/>
          </w:tcPr>
          <w:p w14:paraId="00729C5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47E55F7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0F0E65" w:rsidRPr="007F0B37" w14:paraId="63100E9B" w14:textId="77777777" w:rsidTr="00187DF8">
        <w:tc>
          <w:tcPr>
            <w:tcW w:w="895" w:type="dxa"/>
          </w:tcPr>
          <w:p w14:paraId="11CAA35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25E897E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Zucchini</w:t>
            </w:r>
          </w:p>
        </w:tc>
        <w:tc>
          <w:tcPr>
            <w:tcW w:w="1059" w:type="dxa"/>
          </w:tcPr>
          <w:p w14:paraId="6718FA5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449ECD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cups</w:t>
            </w:r>
          </w:p>
        </w:tc>
      </w:tr>
      <w:tr w:rsidR="000F0E65" w:rsidRPr="007F0B37" w14:paraId="466C03CE" w14:textId="77777777" w:rsidTr="00890234">
        <w:tc>
          <w:tcPr>
            <w:tcW w:w="895" w:type="dxa"/>
            <w:shd w:val="clear" w:color="auto" w:fill="BFBFBF" w:themeFill="background1" w:themeFillShade="BF"/>
          </w:tcPr>
          <w:p w14:paraId="459C8F05" w14:textId="77777777" w:rsidR="000F0E65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22278FF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2CA5503" w14:textId="77777777" w:rsidR="000F0E65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072C37F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F0E65" w:rsidRPr="007F0B37" w14:paraId="2B72E24E" w14:textId="77777777" w:rsidTr="00187DF8">
        <w:tc>
          <w:tcPr>
            <w:tcW w:w="895" w:type="dxa"/>
          </w:tcPr>
          <w:p w14:paraId="7A0D3EF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6935E18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Bay Leaf, dried</w:t>
            </w:r>
          </w:p>
        </w:tc>
        <w:tc>
          <w:tcPr>
            <w:tcW w:w="1059" w:type="dxa"/>
          </w:tcPr>
          <w:p w14:paraId="5319B05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14:paraId="1B8DD6B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0E65" w:rsidRPr="007F0B37" w14:paraId="58AAEF49" w14:textId="77777777" w:rsidTr="00187DF8">
        <w:tc>
          <w:tcPr>
            <w:tcW w:w="895" w:type="dxa"/>
          </w:tcPr>
          <w:p w14:paraId="71608A2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1FA1B0E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 xml:space="preserve">Caraway seed </w:t>
            </w:r>
          </w:p>
        </w:tc>
        <w:tc>
          <w:tcPr>
            <w:tcW w:w="1059" w:type="dxa"/>
          </w:tcPr>
          <w:p w14:paraId="190C253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1FCC1F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451DE8DA" w14:textId="77777777" w:rsidTr="00187DF8">
        <w:tc>
          <w:tcPr>
            <w:tcW w:w="895" w:type="dxa"/>
          </w:tcPr>
          <w:p w14:paraId="30AA9E5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1C89196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Cinnamon</w:t>
            </w:r>
          </w:p>
        </w:tc>
        <w:tc>
          <w:tcPr>
            <w:tcW w:w="1059" w:type="dxa"/>
          </w:tcPr>
          <w:p w14:paraId="52A0DEF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½</w:t>
            </w:r>
          </w:p>
        </w:tc>
        <w:tc>
          <w:tcPr>
            <w:tcW w:w="1011" w:type="dxa"/>
          </w:tcPr>
          <w:p w14:paraId="00973D7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04FCAFBD" w14:textId="77777777" w:rsidTr="00187DF8">
        <w:tc>
          <w:tcPr>
            <w:tcW w:w="895" w:type="dxa"/>
          </w:tcPr>
          <w:p w14:paraId="277ADF3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2FD32FF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Clove, ground</w:t>
            </w:r>
          </w:p>
        </w:tc>
        <w:tc>
          <w:tcPr>
            <w:tcW w:w="1059" w:type="dxa"/>
          </w:tcPr>
          <w:p w14:paraId="53E47D9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FB2AF5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pinch</w:t>
            </w:r>
          </w:p>
        </w:tc>
      </w:tr>
      <w:tr w:rsidR="000F0E65" w:rsidRPr="007F0B37" w14:paraId="724AE3CF" w14:textId="77777777" w:rsidTr="00187DF8">
        <w:tc>
          <w:tcPr>
            <w:tcW w:w="895" w:type="dxa"/>
          </w:tcPr>
          <w:p w14:paraId="6CEE9C2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18E8A03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Coriander</w:t>
            </w:r>
          </w:p>
        </w:tc>
        <w:tc>
          <w:tcPr>
            <w:tcW w:w="1059" w:type="dxa"/>
          </w:tcPr>
          <w:p w14:paraId="2F572C2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E44D92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0F0E65" w:rsidRPr="007F0B37" w14:paraId="73C42FA0" w14:textId="77777777" w:rsidTr="00187DF8">
        <w:tc>
          <w:tcPr>
            <w:tcW w:w="895" w:type="dxa"/>
          </w:tcPr>
          <w:p w14:paraId="3E12831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673B219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 xml:space="preserve">Coriander seed </w:t>
            </w:r>
          </w:p>
        </w:tc>
        <w:tc>
          <w:tcPr>
            <w:tcW w:w="1059" w:type="dxa"/>
          </w:tcPr>
          <w:p w14:paraId="6284150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02703A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0F0E65" w:rsidRPr="007F0B37" w14:paraId="7FA1C87C" w14:textId="77777777" w:rsidTr="00187DF8">
        <w:tc>
          <w:tcPr>
            <w:tcW w:w="895" w:type="dxa"/>
          </w:tcPr>
          <w:p w14:paraId="4864070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406EBA8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 xml:space="preserve">Cumin seed </w:t>
            </w:r>
          </w:p>
        </w:tc>
        <w:tc>
          <w:tcPr>
            <w:tcW w:w="1059" w:type="dxa"/>
          </w:tcPr>
          <w:p w14:paraId="72F6100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64D2A21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05158AB0" w14:textId="77777777" w:rsidTr="00187DF8">
        <w:tc>
          <w:tcPr>
            <w:tcW w:w="895" w:type="dxa"/>
          </w:tcPr>
          <w:p w14:paraId="7C9545B6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05A0635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Cumin, ground</w:t>
            </w:r>
          </w:p>
        </w:tc>
        <w:tc>
          <w:tcPr>
            <w:tcW w:w="1059" w:type="dxa"/>
          </w:tcPr>
          <w:p w14:paraId="750EA1D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083339">
              <w:rPr>
                <w:rFonts w:ascii="Segoe UI" w:hAnsi="Segoe UI" w:cs="Segoe UI"/>
                <w:sz w:val="24"/>
                <w:szCs w:val="24"/>
              </w:rPr>
              <w:t xml:space="preserve"> ½</w:t>
            </w:r>
          </w:p>
        </w:tc>
        <w:tc>
          <w:tcPr>
            <w:tcW w:w="1011" w:type="dxa"/>
          </w:tcPr>
          <w:p w14:paraId="4D63B4A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0F0E65" w:rsidRPr="007F0B37" w14:paraId="20FCB176" w14:textId="77777777" w:rsidTr="00187DF8">
        <w:tc>
          <w:tcPr>
            <w:tcW w:w="895" w:type="dxa"/>
          </w:tcPr>
          <w:p w14:paraId="267641A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21C0801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Fennel seed, crushed</w:t>
            </w:r>
          </w:p>
        </w:tc>
        <w:tc>
          <w:tcPr>
            <w:tcW w:w="1059" w:type="dxa"/>
          </w:tcPr>
          <w:p w14:paraId="70FF2B4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¼</w:t>
            </w:r>
          </w:p>
        </w:tc>
        <w:tc>
          <w:tcPr>
            <w:tcW w:w="1011" w:type="dxa"/>
          </w:tcPr>
          <w:p w14:paraId="082C27B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37F4CDE8" w14:textId="77777777" w:rsidTr="00187DF8">
        <w:tc>
          <w:tcPr>
            <w:tcW w:w="895" w:type="dxa"/>
          </w:tcPr>
          <w:p w14:paraId="1930B9C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7D5322A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Italian seasoning</w:t>
            </w:r>
          </w:p>
        </w:tc>
        <w:tc>
          <w:tcPr>
            <w:tcW w:w="1059" w:type="dxa"/>
          </w:tcPr>
          <w:p w14:paraId="7965AFC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½</w:t>
            </w:r>
          </w:p>
        </w:tc>
        <w:tc>
          <w:tcPr>
            <w:tcW w:w="1011" w:type="dxa"/>
          </w:tcPr>
          <w:p w14:paraId="4D14F48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46867BB5" w14:textId="77777777" w:rsidTr="00187DF8">
        <w:tc>
          <w:tcPr>
            <w:tcW w:w="895" w:type="dxa"/>
          </w:tcPr>
          <w:p w14:paraId="458C1D5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2B4E673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Pepper, Aleppo, powder</w:t>
            </w:r>
          </w:p>
        </w:tc>
        <w:tc>
          <w:tcPr>
            <w:tcW w:w="1059" w:type="dxa"/>
          </w:tcPr>
          <w:p w14:paraId="79D9EC2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844E80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0F0E65" w:rsidRPr="007F0B37" w14:paraId="767E952D" w14:textId="77777777" w:rsidTr="00187DF8">
        <w:tc>
          <w:tcPr>
            <w:tcW w:w="895" w:type="dxa"/>
          </w:tcPr>
          <w:p w14:paraId="3044B1C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566630F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 xml:space="preserve">Pepper, black, ground </w:t>
            </w:r>
          </w:p>
        </w:tc>
        <w:tc>
          <w:tcPr>
            <w:tcW w:w="1059" w:type="dxa"/>
          </w:tcPr>
          <w:p w14:paraId="297204C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as</w:t>
            </w:r>
          </w:p>
        </w:tc>
        <w:tc>
          <w:tcPr>
            <w:tcW w:w="1011" w:type="dxa"/>
          </w:tcPr>
          <w:p w14:paraId="162DCF8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needed</w:t>
            </w:r>
          </w:p>
        </w:tc>
      </w:tr>
      <w:tr w:rsidR="000F0E65" w:rsidRPr="007F0B37" w14:paraId="3874DF77" w14:textId="77777777" w:rsidTr="00187DF8">
        <w:tc>
          <w:tcPr>
            <w:tcW w:w="895" w:type="dxa"/>
          </w:tcPr>
          <w:p w14:paraId="712DCF3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0573522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Pepper, cayenne</w:t>
            </w:r>
          </w:p>
        </w:tc>
        <w:tc>
          <w:tcPr>
            <w:tcW w:w="1059" w:type="dxa"/>
          </w:tcPr>
          <w:p w14:paraId="3423DF5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1/2</w:t>
            </w:r>
          </w:p>
        </w:tc>
        <w:tc>
          <w:tcPr>
            <w:tcW w:w="1011" w:type="dxa"/>
          </w:tcPr>
          <w:p w14:paraId="5F3CBEE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2098F172" w14:textId="77777777" w:rsidTr="00187DF8">
        <w:tc>
          <w:tcPr>
            <w:tcW w:w="895" w:type="dxa"/>
          </w:tcPr>
          <w:p w14:paraId="76ADA48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7E8CE59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Pepper, ground, black</w:t>
            </w:r>
          </w:p>
        </w:tc>
        <w:tc>
          <w:tcPr>
            <w:tcW w:w="1059" w:type="dxa"/>
          </w:tcPr>
          <w:p w14:paraId="7E51C8D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½</w:t>
            </w:r>
          </w:p>
        </w:tc>
        <w:tc>
          <w:tcPr>
            <w:tcW w:w="1011" w:type="dxa"/>
          </w:tcPr>
          <w:p w14:paraId="2293F13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2D121567" w14:textId="77777777" w:rsidTr="00187DF8">
        <w:tc>
          <w:tcPr>
            <w:tcW w:w="895" w:type="dxa"/>
          </w:tcPr>
          <w:p w14:paraId="2673539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3159C18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Peppercorns, black, crushed</w:t>
            </w:r>
          </w:p>
        </w:tc>
        <w:tc>
          <w:tcPr>
            <w:tcW w:w="1059" w:type="dxa"/>
          </w:tcPr>
          <w:p w14:paraId="5B617E4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463652C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779CE243" w14:textId="77777777" w:rsidTr="00187DF8">
        <w:tc>
          <w:tcPr>
            <w:tcW w:w="895" w:type="dxa"/>
          </w:tcPr>
          <w:p w14:paraId="29CBCEF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0AD066B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Peppercorns, black, whole</w:t>
            </w:r>
          </w:p>
        </w:tc>
        <w:tc>
          <w:tcPr>
            <w:tcW w:w="1059" w:type="dxa"/>
          </w:tcPr>
          <w:p w14:paraId="7801A47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210551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2B83516D" w14:textId="77777777" w:rsidTr="00187DF8">
        <w:tc>
          <w:tcPr>
            <w:tcW w:w="895" w:type="dxa"/>
          </w:tcPr>
          <w:p w14:paraId="58A12A3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39DE306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Pimentón, smoked</w:t>
            </w:r>
          </w:p>
        </w:tc>
        <w:tc>
          <w:tcPr>
            <w:tcW w:w="1059" w:type="dxa"/>
          </w:tcPr>
          <w:p w14:paraId="1BF42C9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1½</w:t>
            </w:r>
          </w:p>
        </w:tc>
        <w:tc>
          <w:tcPr>
            <w:tcW w:w="1011" w:type="dxa"/>
          </w:tcPr>
          <w:p w14:paraId="015EC39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507530A8" w14:textId="77777777" w:rsidTr="00187DF8">
        <w:tc>
          <w:tcPr>
            <w:tcW w:w="895" w:type="dxa"/>
          </w:tcPr>
          <w:p w14:paraId="67D791F2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5406E3F7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Pimentón, sweet</w:t>
            </w:r>
          </w:p>
        </w:tc>
        <w:tc>
          <w:tcPr>
            <w:tcW w:w="1059" w:type="dxa"/>
          </w:tcPr>
          <w:p w14:paraId="2764643B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165FBA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0F0E65" w:rsidRPr="007F0B37" w14:paraId="7E10584F" w14:textId="77777777" w:rsidTr="00187DF8">
        <w:tc>
          <w:tcPr>
            <w:tcW w:w="895" w:type="dxa"/>
          </w:tcPr>
          <w:p w14:paraId="3AD86CD5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1BD3EC04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Red pepper flakes, crushed</w:t>
            </w:r>
          </w:p>
        </w:tc>
        <w:tc>
          <w:tcPr>
            <w:tcW w:w="1059" w:type="dxa"/>
          </w:tcPr>
          <w:p w14:paraId="2C12179E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¼</w:t>
            </w:r>
          </w:p>
        </w:tc>
        <w:tc>
          <w:tcPr>
            <w:tcW w:w="1011" w:type="dxa"/>
          </w:tcPr>
          <w:p w14:paraId="4D20CAC9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152CBFDC" w14:textId="77777777" w:rsidTr="00187DF8">
        <w:tc>
          <w:tcPr>
            <w:tcW w:w="895" w:type="dxa"/>
          </w:tcPr>
          <w:p w14:paraId="5418BFFD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548A3F5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Sage, dried</w:t>
            </w:r>
          </w:p>
        </w:tc>
        <w:tc>
          <w:tcPr>
            <w:tcW w:w="1059" w:type="dxa"/>
          </w:tcPr>
          <w:p w14:paraId="56AC3B0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½</w:t>
            </w:r>
          </w:p>
        </w:tc>
        <w:tc>
          <w:tcPr>
            <w:tcW w:w="1011" w:type="dxa"/>
          </w:tcPr>
          <w:p w14:paraId="286065C3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tr w:rsidR="000F0E65" w:rsidRPr="007F0B37" w14:paraId="75F54483" w14:textId="77777777" w:rsidTr="00187DF8">
        <w:tc>
          <w:tcPr>
            <w:tcW w:w="895" w:type="dxa"/>
          </w:tcPr>
          <w:p w14:paraId="70C9227A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6F3C8E11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Sesame seeds</w:t>
            </w:r>
          </w:p>
        </w:tc>
        <w:tc>
          <w:tcPr>
            <w:tcW w:w="1059" w:type="dxa"/>
          </w:tcPr>
          <w:p w14:paraId="012303D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3755E9C0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Tbsp.</w:t>
            </w:r>
          </w:p>
        </w:tc>
      </w:tr>
      <w:tr w:rsidR="000F0E65" w:rsidRPr="007F0B37" w14:paraId="59C06DC0" w14:textId="77777777" w:rsidTr="00187DF8">
        <w:tc>
          <w:tcPr>
            <w:tcW w:w="895" w:type="dxa"/>
          </w:tcPr>
          <w:p w14:paraId="5D52521F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</w:p>
        </w:tc>
        <w:tc>
          <w:tcPr>
            <w:tcW w:w="5337" w:type="dxa"/>
          </w:tcPr>
          <w:p w14:paraId="3A2544E8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Turmeric, ground</w:t>
            </w:r>
          </w:p>
        </w:tc>
        <w:tc>
          <w:tcPr>
            <w:tcW w:w="1059" w:type="dxa"/>
          </w:tcPr>
          <w:p w14:paraId="42D1435C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111FA68" w14:textId="77777777" w:rsidR="000F0E65" w:rsidRPr="00083339" w:rsidRDefault="000F0E65" w:rsidP="000F0E65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tsp.</w:t>
            </w:r>
          </w:p>
        </w:tc>
      </w:tr>
      <w:bookmarkEnd w:id="5"/>
    </w:tbl>
    <w:p w14:paraId="231843C6" w14:textId="5926B374" w:rsidR="00273EB1" w:rsidRDefault="00273EB1">
      <w:pPr>
        <w:rPr>
          <w:rFonts w:ascii="Segoe UI" w:hAnsi="Segoe UI" w:cs="Segoe UI"/>
          <w:lang w:eastAsia="x-none"/>
        </w:rPr>
      </w:pPr>
    </w:p>
    <w:p w14:paraId="3CBF4EF8" w14:textId="0097C646" w:rsidR="00273EB1" w:rsidRDefault="00273EB1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21743035" w14:textId="43B64767" w:rsidR="000F3EFD" w:rsidRPr="00FC68EC" w:rsidRDefault="000F3EFD" w:rsidP="000F3EFD">
      <w:pPr>
        <w:spacing w:line="240" w:lineRule="auto"/>
        <w:jc w:val="center"/>
        <w:rPr>
          <w:rFonts w:ascii="Segoe UI" w:eastAsia="Calibri" w:hAnsi="Segoe UI" w:cs="Segoe UI"/>
          <w:b/>
          <w:smallCaps/>
          <w:spacing w:val="5"/>
          <w:sz w:val="36"/>
          <w:szCs w:val="36"/>
        </w:rPr>
      </w:pPr>
      <w:r w:rsidRPr="00FC68EC">
        <w:rPr>
          <w:rFonts w:ascii="Segoe UI" w:eastAsia="Calibri" w:hAnsi="Segoe UI" w:cs="Segoe UI"/>
          <w:b/>
          <w:smallCaps/>
          <w:spacing w:val="5"/>
          <w:sz w:val="36"/>
          <w:szCs w:val="36"/>
        </w:rPr>
        <w:lastRenderedPageBreak/>
        <w:t>Day T</w:t>
      </w:r>
      <w:r w:rsidR="007D3602">
        <w:rPr>
          <w:rFonts w:ascii="Segoe UI" w:eastAsia="Calibri" w:hAnsi="Segoe UI" w:cs="Segoe UI"/>
          <w:b/>
          <w:smallCaps/>
          <w:spacing w:val="5"/>
          <w:sz w:val="36"/>
          <w:szCs w:val="36"/>
        </w:rPr>
        <w:t>hree</w:t>
      </w:r>
      <w:r w:rsidRPr="00FC68EC">
        <w:rPr>
          <w:rFonts w:ascii="Segoe UI" w:eastAsia="Calibri" w:hAnsi="Segoe UI" w:cs="Segoe UI"/>
          <w:b/>
          <w:smallCaps/>
          <w:spacing w:val="5"/>
          <w:sz w:val="36"/>
          <w:szCs w:val="36"/>
        </w:rPr>
        <w:t xml:space="preserve"> Kitchen Production</w:t>
      </w:r>
      <w:r w:rsidR="007D3602">
        <w:rPr>
          <w:rFonts w:ascii="Segoe UI" w:eastAsia="Calibri" w:hAnsi="Segoe UI" w:cs="Segoe UI"/>
          <w:b/>
          <w:smallCaps/>
          <w:spacing w:val="5"/>
          <w:sz w:val="36"/>
          <w:szCs w:val="36"/>
        </w:rPr>
        <w:t xml:space="preserve"> Proposal</w:t>
      </w:r>
    </w:p>
    <w:p w14:paraId="016A2418" w14:textId="6B3D31CF" w:rsidR="000F3EFD" w:rsidRPr="00171A69" w:rsidRDefault="000F3EFD" w:rsidP="000F3EFD">
      <w:pPr>
        <w:spacing w:before="240" w:after="120"/>
        <w:rPr>
          <w:rFonts w:ascii="Segoe UI" w:hAnsi="Segoe UI" w:cs="Segoe UI"/>
          <w:b/>
          <w:i/>
          <w:smallCaps/>
          <w:sz w:val="28"/>
        </w:rPr>
      </w:pPr>
      <w:r w:rsidRPr="00171A69">
        <w:rPr>
          <w:rFonts w:ascii="Segoe UI" w:hAnsi="Segoe UI" w:cs="Segoe UI"/>
          <w:b/>
          <w:smallCaps/>
          <w:sz w:val="28"/>
        </w:rPr>
        <w:t>Team One</w:t>
      </w:r>
      <w:r>
        <w:rPr>
          <w:rFonts w:ascii="Segoe UI" w:hAnsi="Segoe UI" w:cs="Segoe UI"/>
          <w:b/>
          <w:smallCaps/>
          <w:sz w:val="28"/>
        </w:rPr>
        <w:t>: DIY Mezze</w:t>
      </w:r>
      <w:r w:rsidRPr="00171A69">
        <w:rPr>
          <w:rFonts w:ascii="Segoe UI" w:hAnsi="Segoe UI" w:cs="Segoe UI"/>
          <w:b/>
          <w:smallCaps/>
          <w:sz w:val="28"/>
        </w:rPr>
        <w:t xml:space="preserve"> Bar</w:t>
      </w:r>
    </w:p>
    <w:p w14:paraId="28C675FE" w14:textId="77777777" w:rsidR="000F3EFD" w:rsidRDefault="000F3EFD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Freshly baked/warm Pita</w:t>
      </w:r>
    </w:p>
    <w:p w14:paraId="43AABB39" w14:textId="384E7B51" w:rsidR="000F3EFD" w:rsidRDefault="000F3EFD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Chickpea Falafel</w:t>
      </w:r>
      <w:r w:rsidR="00A85BB2">
        <w:rPr>
          <w:rFonts w:ascii="Segoe UI" w:hAnsi="Segoe UI" w:cs="Segoe UI"/>
          <w:color w:val="000000"/>
          <w:lang w:val="en-US"/>
        </w:rPr>
        <w:t>;</w:t>
      </w:r>
      <w:r>
        <w:rPr>
          <w:rFonts w:ascii="Segoe UI" w:hAnsi="Segoe UI" w:cs="Segoe UI"/>
          <w:color w:val="000000"/>
          <w:lang w:val="en-US"/>
        </w:rPr>
        <w:t xml:space="preserve"> Lamb, Mint and Bulgar Kofta</w:t>
      </w:r>
      <w:r w:rsidR="00A85BB2">
        <w:rPr>
          <w:rFonts w:ascii="Segoe UI" w:hAnsi="Segoe UI" w:cs="Segoe UI"/>
          <w:color w:val="000000"/>
          <w:lang w:val="en-US"/>
        </w:rPr>
        <w:t>; Cauliflower Couscous</w:t>
      </w:r>
    </w:p>
    <w:p w14:paraId="2E95696C" w14:textId="5CE53CD1" w:rsidR="000F3EFD" w:rsidRDefault="00A85BB2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Variations on Hummus; Baba Ghanoush; Bean Puree; Butter bean salad</w:t>
      </w:r>
    </w:p>
    <w:p w14:paraId="3C94FCFB" w14:textId="35DDA453" w:rsidR="00A85BB2" w:rsidRDefault="00A85BB2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 xml:space="preserve">Fennel salad; Tomato, Onion &amp; Cilantro salad; Curried Carrot Salad; Mixed Peppers Confit; Auberge Confit; Mushroom a la Grecque; Cucumber Raita; </w:t>
      </w:r>
    </w:p>
    <w:p w14:paraId="3AD65CE8" w14:textId="2AD09158" w:rsidR="00A85BB2" w:rsidRPr="000F3EFD" w:rsidRDefault="00A85BB2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Mixed Olives; Pickled Jalapenos; Pickled Red Onion; Pepperoncini</w:t>
      </w:r>
    </w:p>
    <w:p w14:paraId="07DD5739" w14:textId="77777777" w:rsidR="000F3EFD" w:rsidRPr="007D3602" w:rsidRDefault="000F3EFD" w:rsidP="000F3EFD">
      <w:pPr>
        <w:spacing w:after="120"/>
        <w:rPr>
          <w:rFonts w:ascii="Segoe UI" w:hAnsi="Segoe UI" w:cs="Segoe UI"/>
          <w:sz w:val="4"/>
          <w:szCs w:val="4"/>
        </w:rPr>
      </w:pPr>
    </w:p>
    <w:p w14:paraId="5167CD32" w14:textId="02D432A9" w:rsidR="000F3EFD" w:rsidRPr="00171A69" w:rsidRDefault="000F3EFD" w:rsidP="000F3EFD">
      <w:pPr>
        <w:spacing w:after="120"/>
        <w:rPr>
          <w:rFonts w:ascii="Segoe UI" w:hAnsi="Segoe UI" w:cs="Segoe UI"/>
          <w:b/>
          <w:smallCaps/>
          <w:sz w:val="28"/>
        </w:rPr>
      </w:pPr>
      <w:r w:rsidRPr="00171A69">
        <w:rPr>
          <w:rFonts w:ascii="Segoe UI" w:hAnsi="Segoe UI" w:cs="Segoe UI"/>
          <w:b/>
          <w:smallCaps/>
          <w:sz w:val="28"/>
        </w:rPr>
        <w:t>Team Two</w:t>
      </w:r>
      <w:r>
        <w:rPr>
          <w:rFonts w:ascii="Segoe UI" w:hAnsi="Segoe UI" w:cs="Segoe UI"/>
          <w:b/>
          <w:smallCaps/>
          <w:sz w:val="28"/>
        </w:rPr>
        <w:t xml:space="preserve">: </w:t>
      </w:r>
      <w:r w:rsidR="00A85BB2">
        <w:rPr>
          <w:rFonts w:ascii="Segoe UI" w:hAnsi="Segoe UI" w:cs="Segoe UI"/>
          <w:b/>
          <w:smallCaps/>
          <w:sz w:val="28"/>
        </w:rPr>
        <w:t xml:space="preserve">Themed </w:t>
      </w:r>
      <w:r w:rsidRPr="00171A69">
        <w:rPr>
          <w:rFonts w:ascii="Segoe UI" w:hAnsi="Segoe UI" w:cs="Segoe UI"/>
          <w:b/>
          <w:smallCaps/>
          <w:sz w:val="28"/>
        </w:rPr>
        <w:t>Buffet Dishes</w:t>
      </w:r>
      <w:r w:rsidR="00A85BB2">
        <w:rPr>
          <w:rFonts w:ascii="Segoe UI" w:hAnsi="Segoe UI" w:cs="Segoe UI"/>
          <w:b/>
          <w:smallCaps/>
          <w:sz w:val="28"/>
        </w:rPr>
        <w:t>: Tour of Asia</w:t>
      </w:r>
    </w:p>
    <w:p w14:paraId="5F57EC07" w14:textId="25338947" w:rsidR="000F3EFD" w:rsidRDefault="00A85BB2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Thai Coconut Curry – Shrimp</w:t>
      </w:r>
      <w:r w:rsidR="004F4DE1">
        <w:rPr>
          <w:rFonts w:ascii="Segoe UI" w:hAnsi="Segoe UI" w:cs="Segoe UI"/>
          <w:color w:val="000000"/>
          <w:lang w:val="en-US"/>
        </w:rPr>
        <w:t xml:space="preserve"> 10%</w:t>
      </w:r>
      <w:r>
        <w:rPr>
          <w:rFonts w:ascii="Segoe UI" w:hAnsi="Segoe UI" w:cs="Segoe UI"/>
          <w:color w:val="000000"/>
          <w:lang w:val="en-US"/>
        </w:rPr>
        <w:t xml:space="preserve">, </w:t>
      </w:r>
      <w:r w:rsidR="00D24389">
        <w:rPr>
          <w:rFonts w:ascii="Segoe UI" w:hAnsi="Segoe UI" w:cs="Segoe UI"/>
          <w:color w:val="000000"/>
          <w:lang w:val="en-US"/>
        </w:rPr>
        <w:t>King Oyster Mushroom and Vegetables</w:t>
      </w:r>
      <w:r w:rsidR="004F4DE1">
        <w:rPr>
          <w:rFonts w:ascii="Segoe UI" w:hAnsi="Segoe UI" w:cs="Segoe UI"/>
          <w:color w:val="000000"/>
          <w:lang w:val="en-US"/>
        </w:rPr>
        <w:t xml:space="preserve"> – Spring Roll</w:t>
      </w:r>
    </w:p>
    <w:p w14:paraId="10F5F8F3" w14:textId="68244AEB" w:rsidR="00A85BB2" w:rsidRDefault="00A85BB2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Japanese Curry</w:t>
      </w:r>
      <w:r w:rsidR="004F4DE1">
        <w:rPr>
          <w:rFonts w:ascii="Segoe UI" w:hAnsi="Segoe UI" w:cs="Segoe UI"/>
          <w:color w:val="000000"/>
          <w:lang w:val="en-US"/>
        </w:rPr>
        <w:t>, Tofu, Potato, Carrot &amp; Onion - Rice</w:t>
      </w:r>
    </w:p>
    <w:p w14:paraId="2A0FD71B" w14:textId="6984856A" w:rsidR="00A85BB2" w:rsidRDefault="00A85BB2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 xml:space="preserve">Indian Curry </w:t>
      </w:r>
      <w:r w:rsidR="004F4DE1">
        <w:rPr>
          <w:rFonts w:ascii="Segoe UI" w:hAnsi="Segoe UI" w:cs="Segoe UI"/>
          <w:color w:val="000000"/>
          <w:lang w:val="en-US"/>
        </w:rPr>
        <w:t>Chicken 10%, Mok Duck – Naan/Puri</w:t>
      </w:r>
    </w:p>
    <w:p w14:paraId="5E09C0E6" w14:textId="1BB94F58" w:rsidR="004F4DE1" w:rsidRPr="00A85BB2" w:rsidRDefault="004F4DE1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Asian inspired Salad with grains: Thai Salads, Eggplant in Dashi, Daal Soup, Chutney</w:t>
      </w:r>
    </w:p>
    <w:p w14:paraId="4B06B87C" w14:textId="77777777" w:rsidR="000F3EFD" w:rsidRPr="007D3602" w:rsidRDefault="000F3EFD" w:rsidP="000F3EFD">
      <w:pPr>
        <w:spacing w:after="120"/>
        <w:rPr>
          <w:rFonts w:ascii="Segoe UI" w:hAnsi="Segoe UI" w:cs="Segoe UI"/>
          <w:sz w:val="4"/>
          <w:szCs w:val="4"/>
        </w:rPr>
      </w:pPr>
    </w:p>
    <w:p w14:paraId="5BE0551F" w14:textId="55987F8F" w:rsidR="000F3EFD" w:rsidRPr="00171A69" w:rsidRDefault="000F3EFD" w:rsidP="000F3EFD">
      <w:pPr>
        <w:spacing w:after="120"/>
        <w:rPr>
          <w:rFonts w:ascii="Segoe UI" w:hAnsi="Segoe UI" w:cs="Segoe UI"/>
          <w:b/>
          <w:bCs/>
          <w:smallCaps/>
          <w:sz w:val="28"/>
          <w:szCs w:val="28"/>
        </w:rPr>
      </w:pPr>
      <w:r w:rsidRPr="00171A69">
        <w:rPr>
          <w:rFonts w:ascii="Segoe UI" w:hAnsi="Segoe UI" w:cs="Segoe UI"/>
          <w:b/>
          <w:bCs/>
          <w:smallCaps/>
          <w:sz w:val="28"/>
          <w:szCs w:val="28"/>
        </w:rPr>
        <w:t>Team Three</w:t>
      </w:r>
      <w:r>
        <w:rPr>
          <w:rFonts w:ascii="Segoe UI" w:hAnsi="Segoe UI" w:cs="Segoe UI"/>
          <w:b/>
          <w:bCs/>
          <w:smallCaps/>
          <w:sz w:val="28"/>
          <w:szCs w:val="28"/>
        </w:rPr>
        <w:t xml:space="preserve">: </w:t>
      </w:r>
      <w:r w:rsidRPr="00171A69">
        <w:rPr>
          <w:rFonts w:ascii="Segoe UI" w:hAnsi="Segoe UI" w:cs="Segoe UI"/>
          <w:b/>
          <w:bCs/>
          <w:smallCaps/>
          <w:sz w:val="28"/>
          <w:szCs w:val="28"/>
        </w:rPr>
        <w:t xml:space="preserve">Action Station </w:t>
      </w:r>
      <w:r>
        <w:rPr>
          <w:rFonts w:ascii="Segoe UI" w:hAnsi="Segoe UI" w:cs="Segoe UI"/>
          <w:b/>
          <w:bCs/>
          <w:smallCaps/>
          <w:sz w:val="28"/>
          <w:szCs w:val="28"/>
        </w:rPr>
        <w:t>– Burger Bash</w:t>
      </w:r>
    </w:p>
    <w:p w14:paraId="5CAC7C8F" w14:textId="00CC26C9" w:rsidR="000F3EFD" w:rsidRDefault="000F3EFD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4 burger variations</w:t>
      </w:r>
    </w:p>
    <w:p w14:paraId="32F8B088" w14:textId="02DAE050" w:rsidR="000F3EFD" w:rsidRDefault="000F3EFD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Beef and Mushroom with Thousand Island Dressing</w:t>
      </w:r>
    </w:p>
    <w:p w14:paraId="21DC1410" w14:textId="143D1940" w:rsidR="000F3EFD" w:rsidRDefault="000F3EFD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Spicy Black Bean &amp; Garbanzo Burger with Sesame Siracha</w:t>
      </w:r>
    </w:p>
    <w:p w14:paraId="06FE70BD" w14:textId="642B6ADC" w:rsidR="000F3EFD" w:rsidRDefault="000F3EFD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 xml:space="preserve">Panko Tofu with </w:t>
      </w:r>
      <w:r w:rsidR="007D3602">
        <w:rPr>
          <w:rFonts w:ascii="Segoe UI" w:hAnsi="Segoe UI" w:cs="Segoe UI"/>
          <w:color w:val="000000"/>
          <w:lang w:val="en-US"/>
        </w:rPr>
        <w:t>Shredded</w:t>
      </w:r>
      <w:r>
        <w:rPr>
          <w:rFonts w:ascii="Segoe UI" w:hAnsi="Segoe UI" w:cs="Segoe UI"/>
          <w:color w:val="000000"/>
          <w:lang w:val="en-US"/>
        </w:rPr>
        <w:t xml:space="preserve"> </w:t>
      </w:r>
      <w:r w:rsidR="007D3602">
        <w:rPr>
          <w:rFonts w:ascii="Segoe UI" w:hAnsi="Segoe UI" w:cs="Segoe UI"/>
          <w:color w:val="000000"/>
          <w:lang w:val="en-US"/>
        </w:rPr>
        <w:t>Cabbage</w:t>
      </w:r>
      <w:r>
        <w:rPr>
          <w:rFonts w:ascii="Segoe UI" w:hAnsi="Segoe UI" w:cs="Segoe UI"/>
          <w:color w:val="000000"/>
          <w:lang w:val="en-US"/>
        </w:rPr>
        <w:t xml:space="preserve"> and Tonkatsu Sauce</w:t>
      </w:r>
    </w:p>
    <w:p w14:paraId="3EAD3C95" w14:textId="16B37F50" w:rsidR="000F3EFD" w:rsidRDefault="000F3EFD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Mac Fillet O’Fish Tartar Sauce</w:t>
      </w:r>
    </w:p>
    <w:p w14:paraId="7F27DE2D" w14:textId="766DBA68" w:rsidR="000F3EFD" w:rsidRDefault="000F3EFD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Served with garnishes – Lettuce, Tomato, Onion, Gherkin</w:t>
      </w:r>
    </w:p>
    <w:p w14:paraId="16CD52D0" w14:textId="5F507A5F" w:rsidR="000F3EFD" w:rsidRPr="000F3EFD" w:rsidRDefault="000F3EFD" w:rsidP="000F3EFD">
      <w:pPr>
        <w:pStyle w:val="Production"/>
        <w:spacing w:after="12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Kale Chip or Zucchini Fries</w:t>
      </w:r>
    </w:p>
    <w:p w14:paraId="60335B21" w14:textId="77777777" w:rsidR="000F3EFD" w:rsidRPr="007D3602" w:rsidRDefault="000F3EFD" w:rsidP="000F3EFD">
      <w:pPr>
        <w:spacing w:after="120"/>
        <w:rPr>
          <w:rFonts w:ascii="Segoe UI" w:hAnsi="Segoe UI" w:cs="Segoe UI"/>
          <w:sz w:val="4"/>
          <w:szCs w:val="4"/>
        </w:rPr>
      </w:pPr>
    </w:p>
    <w:p w14:paraId="2D3BF162" w14:textId="7066A295" w:rsidR="000F3EFD" w:rsidRPr="00171A69" w:rsidRDefault="000F3EFD" w:rsidP="000F3EFD">
      <w:pPr>
        <w:spacing w:after="120"/>
        <w:rPr>
          <w:rFonts w:ascii="Segoe UI" w:hAnsi="Segoe UI" w:cs="Segoe UI"/>
          <w:b/>
          <w:bCs/>
          <w:smallCaps/>
          <w:sz w:val="28"/>
          <w:szCs w:val="28"/>
        </w:rPr>
      </w:pPr>
      <w:r w:rsidRPr="00171A69">
        <w:rPr>
          <w:rFonts w:ascii="Segoe UI" w:hAnsi="Segoe UI" w:cs="Segoe UI"/>
          <w:b/>
          <w:bCs/>
          <w:smallCaps/>
          <w:sz w:val="28"/>
          <w:szCs w:val="28"/>
        </w:rPr>
        <w:t>Team Four</w:t>
      </w:r>
      <w:r>
        <w:rPr>
          <w:rFonts w:ascii="Segoe UI" w:hAnsi="Segoe UI" w:cs="Segoe UI"/>
          <w:b/>
          <w:bCs/>
          <w:smallCaps/>
          <w:sz w:val="28"/>
          <w:szCs w:val="28"/>
        </w:rPr>
        <w:t xml:space="preserve">: </w:t>
      </w:r>
      <w:r w:rsidRPr="00171A69">
        <w:rPr>
          <w:rFonts w:ascii="Segoe UI" w:hAnsi="Segoe UI" w:cs="Segoe UI"/>
          <w:b/>
          <w:bCs/>
          <w:smallCaps/>
          <w:sz w:val="28"/>
          <w:szCs w:val="28"/>
        </w:rPr>
        <w:t xml:space="preserve">Family Meal </w:t>
      </w:r>
      <w:r w:rsidR="004F4DE1" w:rsidRPr="00171A69">
        <w:rPr>
          <w:rFonts w:ascii="Segoe UI" w:hAnsi="Segoe UI" w:cs="Segoe UI"/>
          <w:b/>
          <w:bCs/>
          <w:smallCaps/>
          <w:sz w:val="28"/>
          <w:szCs w:val="28"/>
        </w:rPr>
        <w:t>M</w:t>
      </w:r>
      <w:r w:rsidR="004F4DE1">
        <w:rPr>
          <w:rFonts w:ascii="Segoe UI" w:hAnsi="Segoe UI" w:cs="Segoe UI"/>
          <w:b/>
          <w:bCs/>
          <w:smallCaps/>
          <w:sz w:val="28"/>
          <w:szCs w:val="28"/>
        </w:rPr>
        <w:t>arrakesh</w:t>
      </w:r>
    </w:p>
    <w:p w14:paraId="3F5AB9E4" w14:textId="6A3BD2D7" w:rsidR="000F3EFD" w:rsidRDefault="004F4DE1" w:rsidP="000F3EFD">
      <w:pPr>
        <w:spacing w:after="12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Moroccan Carrot Salad with spicy preserved Lemon Dressing</w:t>
      </w:r>
    </w:p>
    <w:p w14:paraId="14146D7B" w14:textId="419D324C" w:rsidR="004F4DE1" w:rsidRDefault="004F4DE1" w:rsidP="000F3EFD">
      <w:pPr>
        <w:spacing w:after="12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XX</w:t>
      </w:r>
    </w:p>
    <w:p w14:paraId="75A81E66" w14:textId="56B03A68" w:rsidR="004F4DE1" w:rsidRDefault="004F4DE1" w:rsidP="000F3EFD">
      <w:pPr>
        <w:spacing w:after="12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Chicken 20% Root Vegetable Tagine </w:t>
      </w:r>
    </w:p>
    <w:p w14:paraId="41BD90FB" w14:textId="373DAF57" w:rsidR="004F4DE1" w:rsidRDefault="004F4DE1" w:rsidP="000F3EFD">
      <w:pPr>
        <w:spacing w:after="12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Dried Fruit and Nut Couscous</w:t>
      </w:r>
    </w:p>
    <w:p w14:paraId="547C80C9" w14:textId="37BD3539" w:rsidR="007D3602" w:rsidRDefault="007D3602" w:rsidP="000F3EFD">
      <w:pPr>
        <w:spacing w:after="12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Apricot Relish, Olive Flat bread</w:t>
      </w:r>
    </w:p>
    <w:p w14:paraId="77E4065C" w14:textId="3549A8EE" w:rsidR="007D3602" w:rsidRDefault="007D3602" w:rsidP="000F3EFD">
      <w:pPr>
        <w:spacing w:after="12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Xx</w:t>
      </w:r>
    </w:p>
    <w:p w14:paraId="65E28DF2" w14:textId="37AC00EA" w:rsidR="007D3602" w:rsidRDefault="007D3602" w:rsidP="000F3EFD">
      <w:pPr>
        <w:spacing w:after="12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Moroccan style Donuts, Mint Tea </w:t>
      </w:r>
    </w:p>
    <w:p w14:paraId="603F1F1D" w14:textId="77777777" w:rsidR="007D3602" w:rsidRDefault="007D3602" w:rsidP="000F3EFD">
      <w:pPr>
        <w:spacing w:after="120" w:line="240" w:lineRule="auto"/>
        <w:jc w:val="center"/>
        <w:rPr>
          <w:rFonts w:ascii="Segoe UI" w:hAnsi="Segoe UI" w:cs="Segoe UI"/>
        </w:rPr>
      </w:pPr>
    </w:p>
    <w:p w14:paraId="7803C741" w14:textId="77777777" w:rsidR="004F4DE1" w:rsidRPr="00B35792" w:rsidRDefault="004F4DE1" w:rsidP="000F3EFD">
      <w:pPr>
        <w:spacing w:after="120" w:line="240" w:lineRule="auto"/>
        <w:jc w:val="center"/>
        <w:rPr>
          <w:rFonts w:ascii="Segoe UI" w:hAnsi="Segoe UI" w:cs="Segoe UI"/>
        </w:rPr>
      </w:pPr>
    </w:p>
    <w:p w14:paraId="599E1503" w14:textId="20990D07" w:rsidR="000F3EFD" w:rsidRDefault="000F3EFD">
      <w:pPr>
        <w:rPr>
          <w:rFonts w:ascii="Segoe UI" w:hAnsi="Segoe UI" w:cs="Segoe UI"/>
          <w:lang w:eastAsia="x-none"/>
        </w:rPr>
      </w:pPr>
    </w:p>
    <w:p w14:paraId="06C1E761" w14:textId="7A7DE89F" w:rsidR="000F3EFD" w:rsidRDefault="000F3EFD" w:rsidP="000F3EFD">
      <w:pPr>
        <w:pStyle w:val="EdHeading"/>
        <w:spacing w:before="0" w:after="0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Day Three</w:t>
      </w:r>
    </w:p>
    <w:p w14:paraId="57D6326D" w14:textId="77777777" w:rsidR="000F3EFD" w:rsidRDefault="000F3EFD" w:rsidP="000F3EFD">
      <w:pPr>
        <w:pStyle w:val="EdHeading"/>
        <w:spacing w:before="0" w:after="0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Deerfield Academy Plant Forward Training</w:t>
      </w:r>
    </w:p>
    <w:p w14:paraId="4F5976A8" w14:textId="79061DF8" w:rsidR="000F3EFD" w:rsidRDefault="000F3EFD" w:rsidP="000F3EFD">
      <w:pPr>
        <w:pStyle w:val="EdHeading"/>
        <w:spacing w:before="0" w:after="0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Food </w:t>
      </w:r>
      <w:r w:rsidR="00914ECD">
        <w:rPr>
          <w:rFonts w:ascii="Segoe UI" w:hAnsi="Segoe UI" w:cs="Segoe UI"/>
          <w:lang w:val="en-US"/>
        </w:rPr>
        <w:t xml:space="preserve">Suggested </w:t>
      </w:r>
      <w:r w:rsidRPr="004765D2">
        <w:rPr>
          <w:rFonts w:ascii="Segoe UI" w:hAnsi="Segoe UI" w:cs="Segoe UI"/>
        </w:rPr>
        <w:t>Order list</w:t>
      </w:r>
    </w:p>
    <w:p w14:paraId="3629FCEC" w14:textId="77777777" w:rsidR="000F3EFD" w:rsidRPr="00C570CD" w:rsidRDefault="000F3EFD" w:rsidP="000F3EFD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D:</w:t>
      </w:r>
      <w:r w:rsidRPr="00C570CD">
        <w:rPr>
          <w:rFonts w:ascii="Arial" w:hAnsi="Arial" w:cs="Arial"/>
          <w:sz w:val="24"/>
          <w:szCs w:val="24"/>
        </w:rPr>
        <w:t xml:space="preserve"> Dairy, eggs</w:t>
      </w:r>
    </w:p>
    <w:p w14:paraId="03D8C72D" w14:textId="77777777" w:rsidR="000F3EFD" w:rsidRPr="00C570CD" w:rsidRDefault="000F3EFD" w:rsidP="000F3EFD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B:</w:t>
      </w:r>
      <w:r w:rsidRPr="00C570CD">
        <w:rPr>
          <w:rFonts w:ascii="Arial" w:hAnsi="Arial" w:cs="Arial"/>
          <w:sz w:val="24"/>
          <w:szCs w:val="24"/>
        </w:rPr>
        <w:t xml:space="preserve"> Bread and Baked Goods</w:t>
      </w:r>
    </w:p>
    <w:p w14:paraId="2E5DA9DE" w14:textId="77777777" w:rsidR="000F3EFD" w:rsidRPr="00C570CD" w:rsidRDefault="000F3EFD" w:rsidP="000F3EFD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F:</w:t>
      </w:r>
      <w:r w:rsidRPr="00C570CD">
        <w:rPr>
          <w:rFonts w:ascii="Arial" w:hAnsi="Arial" w:cs="Arial"/>
          <w:sz w:val="24"/>
          <w:szCs w:val="24"/>
        </w:rPr>
        <w:t xml:space="preserve"> Fish and Seafood</w:t>
      </w:r>
    </w:p>
    <w:p w14:paraId="5A4A7D0B" w14:textId="77777777" w:rsidR="000F3EFD" w:rsidRPr="00C570CD" w:rsidRDefault="000F3EFD" w:rsidP="000F3EFD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G:</w:t>
      </w:r>
      <w:r w:rsidRPr="00C570CD">
        <w:rPr>
          <w:rFonts w:ascii="Arial" w:hAnsi="Arial" w:cs="Arial"/>
          <w:sz w:val="24"/>
          <w:szCs w:val="24"/>
        </w:rPr>
        <w:t xml:space="preserve"> Groceries general</w:t>
      </w:r>
    </w:p>
    <w:p w14:paraId="76ABEF33" w14:textId="77777777" w:rsidR="000F3EFD" w:rsidRPr="00C570CD" w:rsidRDefault="000F3EFD" w:rsidP="000F3EFD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M:</w:t>
      </w:r>
      <w:r w:rsidRPr="00C570CD">
        <w:rPr>
          <w:rFonts w:ascii="Arial" w:hAnsi="Arial" w:cs="Arial"/>
          <w:sz w:val="24"/>
          <w:szCs w:val="24"/>
        </w:rPr>
        <w:t xml:space="preserve"> Meat</w:t>
      </w:r>
    </w:p>
    <w:p w14:paraId="3D04806C" w14:textId="77777777" w:rsidR="000F3EFD" w:rsidRPr="00C570CD" w:rsidRDefault="000F3EFD" w:rsidP="000F3EFD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sz w:val="24"/>
          <w:szCs w:val="24"/>
        </w:rPr>
        <w:t>P:</w:t>
      </w:r>
      <w:r w:rsidRPr="00C570CD">
        <w:rPr>
          <w:rFonts w:ascii="Arial" w:hAnsi="Arial" w:cs="Arial"/>
          <w:sz w:val="24"/>
          <w:szCs w:val="24"/>
        </w:rPr>
        <w:t xml:space="preserve"> Produce</w:t>
      </w:r>
    </w:p>
    <w:p w14:paraId="70BF83AD" w14:textId="77777777" w:rsidR="000F3EFD" w:rsidRPr="00C570CD" w:rsidRDefault="000F3EFD" w:rsidP="000F3EFD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bCs/>
          <w:sz w:val="24"/>
          <w:szCs w:val="24"/>
        </w:rPr>
        <w:t>S:</w:t>
      </w:r>
      <w:r w:rsidRPr="00C570CD">
        <w:rPr>
          <w:rFonts w:ascii="Arial" w:hAnsi="Arial" w:cs="Arial"/>
          <w:sz w:val="24"/>
          <w:szCs w:val="24"/>
        </w:rPr>
        <w:t xml:space="preserve"> Spices</w:t>
      </w:r>
    </w:p>
    <w:p w14:paraId="7E2B78E2" w14:textId="77777777" w:rsidR="000F3EFD" w:rsidRPr="00C570CD" w:rsidRDefault="000F3EFD" w:rsidP="000F3EFD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70CD">
        <w:rPr>
          <w:rFonts w:ascii="Arial" w:hAnsi="Arial" w:cs="Arial"/>
          <w:b/>
          <w:bCs/>
          <w:sz w:val="24"/>
          <w:szCs w:val="24"/>
        </w:rPr>
        <w:t>W:</w:t>
      </w:r>
      <w:r w:rsidRPr="00C570CD">
        <w:rPr>
          <w:rFonts w:ascii="Arial" w:hAnsi="Arial" w:cs="Arial"/>
          <w:sz w:val="24"/>
          <w:szCs w:val="24"/>
        </w:rPr>
        <w:t xml:space="preserve"> Wine, alcohol </w:t>
      </w:r>
    </w:p>
    <w:p w14:paraId="64C96BD0" w14:textId="77777777" w:rsidR="000F3EFD" w:rsidRDefault="000F3EFD" w:rsidP="000F3EFD">
      <w:pPr>
        <w:rPr>
          <w:rFonts w:ascii="Segoe UI" w:hAnsi="Segoe UI" w:cs="Segoe UI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337"/>
        <w:gridCol w:w="1059"/>
        <w:gridCol w:w="1011"/>
      </w:tblGrid>
      <w:tr w:rsidR="000F3EFD" w:rsidRPr="007F0B37" w14:paraId="447803AF" w14:textId="77777777" w:rsidTr="00A85BB2">
        <w:tc>
          <w:tcPr>
            <w:tcW w:w="895" w:type="dxa"/>
            <w:shd w:val="clear" w:color="auto" w:fill="BFBFBF" w:themeFill="background1" w:themeFillShade="BF"/>
          </w:tcPr>
          <w:p w14:paraId="1E39F231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Code</w:t>
            </w:r>
          </w:p>
        </w:tc>
        <w:tc>
          <w:tcPr>
            <w:tcW w:w="5337" w:type="dxa"/>
            <w:shd w:val="clear" w:color="auto" w:fill="BFBFBF" w:themeFill="background1" w:themeFillShade="BF"/>
          </w:tcPr>
          <w:p w14:paraId="300CFD4C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Ingredient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14:paraId="7D5E08A0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Amount</w:t>
            </w:r>
          </w:p>
        </w:tc>
        <w:tc>
          <w:tcPr>
            <w:tcW w:w="1011" w:type="dxa"/>
            <w:shd w:val="clear" w:color="auto" w:fill="BFBFBF" w:themeFill="background1" w:themeFillShade="BF"/>
          </w:tcPr>
          <w:p w14:paraId="1B7DCEEC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351027">
              <w:rPr>
                <w:rFonts w:ascii="Segoe UI" w:hAnsi="Segoe UI" w:cs="Segoe UI"/>
                <w:b/>
                <w:bCs/>
              </w:rPr>
              <w:t>Unit</w:t>
            </w:r>
          </w:p>
        </w:tc>
      </w:tr>
      <w:tr w:rsidR="000F3EFD" w:rsidRPr="007F0B37" w14:paraId="22A7FA72" w14:textId="77777777" w:rsidTr="00A85BB2">
        <w:tc>
          <w:tcPr>
            <w:tcW w:w="895" w:type="dxa"/>
          </w:tcPr>
          <w:p w14:paraId="4B322325" w14:textId="1E6B4CA2" w:rsidR="000F3EFD" w:rsidRPr="00083339" w:rsidRDefault="00952428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</w:t>
            </w:r>
          </w:p>
        </w:tc>
        <w:tc>
          <w:tcPr>
            <w:tcW w:w="5337" w:type="dxa"/>
          </w:tcPr>
          <w:p w14:paraId="5D7B22B9" w14:textId="5C4D6409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Lamb leg</w:t>
            </w:r>
            <w:r w:rsidR="00630226">
              <w:rPr>
                <w:rFonts w:ascii="Segoe UI" w:hAnsi="Segoe UI" w:cs="Segoe UI"/>
                <w:sz w:val="24"/>
                <w:szCs w:val="24"/>
              </w:rPr>
              <w:t xml:space="preserve"> ground</w:t>
            </w:r>
          </w:p>
        </w:tc>
        <w:tc>
          <w:tcPr>
            <w:tcW w:w="1059" w:type="dxa"/>
          </w:tcPr>
          <w:p w14:paraId="57EFFCB4" w14:textId="0AE9BC04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2CBE7C01" w14:textId="5610C978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L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0F3EFD" w:rsidRPr="007F0B37" w14:paraId="54918051" w14:textId="77777777" w:rsidTr="00A85BB2">
        <w:tc>
          <w:tcPr>
            <w:tcW w:w="895" w:type="dxa"/>
          </w:tcPr>
          <w:p w14:paraId="213FB737" w14:textId="45F59889" w:rsidR="000F3EFD" w:rsidRPr="00083339" w:rsidRDefault="00952428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</w:t>
            </w:r>
          </w:p>
        </w:tc>
        <w:tc>
          <w:tcPr>
            <w:tcW w:w="5337" w:type="dxa"/>
          </w:tcPr>
          <w:p w14:paraId="24647D9E" w14:textId="24AE1ACD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30226">
              <w:rPr>
                <w:rFonts w:ascii="Segoe UI" w:hAnsi="Segoe UI" w:cs="Segoe UI"/>
                <w:sz w:val="24"/>
                <w:szCs w:val="24"/>
              </w:rPr>
              <w:t>Chicken Thigh</w:t>
            </w:r>
          </w:p>
        </w:tc>
        <w:tc>
          <w:tcPr>
            <w:tcW w:w="1059" w:type="dxa"/>
          </w:tcPr>
          <w:p w14:paraId="3E33D890" w14:textId="511D558D" w:rsidR="000F3EFD" w:rsidRPr="00083339" w:rsidRDefault="00630226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5</w:t>
            </w:r>
          </w:p>
        </w:tc>
        <w:tc>
          <w:tcPr>
            <w:tcW w:w="1011" w:type="dxa"/>
          </w:tcPr>
          <w:p w14:paraId="6607CEB2" w14:textId="2560E444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L</w:t>
            </w:r>
            <w:r w:rsidR="00630226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630226" w:rsidRPr="00083339" w14:paraId="3C1B3636" w14:textId="77777777" w:rsidTr="0072422D">
        <w:tc>
          <w:tcPr>
            <w:tcW w:w="895" w:type="dxa"/>
          </w:tcPr>
          <w:p w14:paraId="75E98895" w14:textId="407D44A6" w:rsidR="00630226" w:rsidRPr="00083339" w:rsidRDefault="00630226" w:rsidP="0072422D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>M</w:t>
            </w:r>
          </w:p>
        </w:tc>
        <w:tc>
          <w:tcPr>
            <w:tcW w:w="5337" w:type="dxa"/>
          </w:tcPr>
          <w:p w14:paraId="1B29A2DC" w14:textId="6F578775" w:rsidR="00630226" w:rsidRPr="00083339" w:rsidRDefault="00630226" w:rsidP="0072422D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Beef Ground</w:t>
            </w:r>
          </w:p>
        </w:tc>
        <w:tc>
          <w:tcPr>
            <w:tcW w:w="1059" w:type="dxa"/>
          </w:tcPr>
          <w:p w14:paraId="27598699" w14:textId="63BF02EF" w:rsidR="00630226" w:rsidRPr="00083339" w:rsidRDefault="00630226" w:rsidP="0072422D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2</w:t>
            </w:r>
          </w:p>
        </w:tc>
        <w:tc>
          <w:tcPr>
            <w:tcW w:w="1011" w:type="dxa"/>
          </w:tcPr>
          <w:p w14:paraId="308D69A9" w14:textId="320037EF" w:rsidR="00630226" w:rsidRPr="00083339" w:rsidRDefault="00630226" w:rsidP="0072422D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  <w:lang w:val="es-ES"/>
              </w:rPr>
              <w:t>L</w:t>
            </w:r>
            <w:r>
              <w:rPr>
                <w:rFonts w:ascii="Segoe UI" w:hAnsi="Segoe UI" w:cs="Segoe UI"/>
                <w:sz w:val="24"/>
                <w:szCs w:val="24"/>
                <w:lang w:val="es-ES"/>
              </w:rPr>
              <w:t>b</w:t>
            </w:r>
          </w:p>
        </w:tc>
      </w:tr>
      <w:tr w:rsidR="000F3EFD" w:rsidRPr="007F0B37" w14:paraId="25C58B79" w14:textId="77777777" w:rsidTr="00A85BB2">
        <w:tc>
          <w:tcPr>
            <w:tcW w:w="895" w:type="dxa"/>
            <w:shd w:val="clear" w:color="auto" w:fill="BFBFBF" w:themeFill="background1" w:themeFillShade="BF"/>
          </w:tcPr>
          <w:p w14:paraId="6CF494B7" w14:textId="77777777" w:rsidR="000F3EFD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7DFA22E4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019931F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702DBD56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F3EFD" w:rsidRPr="007F0B37" w14:paraId="664818A7" w14:textId="77777777" w:rsidTr="00A85BB2">
        <w:tc>
          <w:tcPr>
            <w:tcW w:w="895" w:type="dxa"/>
          </w:tcPr>
          <w:p w14:paraId="2684728E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  <w:tc>
          <w:tcPr>
            <w:tcW w:w="5337" w:type="dxa"/>
          </w:tcPr>
          <w:p w14:paraId="422B8402" w14:textId="33C18CD9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 xml:space="preserve">Pita </w:t>
            </w:r>
          </w:p>
        </w:tc>
        <w:tc>
          <w:tcPr>
            <w:tcW w:w="1059" w:type="dxa"/>
          </w:tcPr>
          <w:p w14:paraId="1A741313" w14:textId="2E92F091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15</w:t>
            </w:r>
          </w:p>
        </w:tc>
        <w:tc>
          <w:tcPr>
            <w:tcW w:w="1011" w:type="dxa"/>
          </w:tcPr>
          <w:p w14:paraId="720C8B47" w14:textId="3498B4BD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ea</w:t>
            </w:r>
          </w:p>
        </w:tc>
      </w:tr>
      <w:tr w:rsidR="00FD7204" w:rsidRPr="007F0B37" w14:paraId="1E7AF126" w14:textId="77777777" w:rsidTr="00A85BB2">
        <w:tc>
          <w:tcPr>
            <w:tcW w:w="895" w:type="dxa"/>
          </w:tcPr>
          <w:p w14:paraId="10879C7A" w14:textId="6D820682" w:rsidR="00FD7204" w:rsidRDefault="00FD7204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  <w:tc>
          <w:tcPr>
            <w:tcW w:w="5337" w:type="dxa"/>
          </w:tcPr>
          <w:p w14:paraId="3D8AA15A" w14:textId="3DA9CFC7" w:rsidR="00FD7204" w:rsidRDefault="00FD7204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Potato Burger Buns</w:t>
            </w:r>
          </w:p>
        </w:tc>
        <w:tc>
          <w:tcPr>
            <w:tcW w:w="1059" w:type="dxa"/>
          </w:tcPr>
          <w:p w14:paraId="0A5CD9E8" w14:textId="5B42D269" w:rsidR="00FD7204" w:rsidRDefault="00FD7204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20</w:t>
            </w:r>
          </w:p>
        </w:tc>
        <w:tc>
          <w:tcPr>
            <w:tcW w:w="1011" w:type="dxa"/>
          </w:tcPr>
          <w:p w14:paraId="27205573" w14:textId="0D3ED5D7" w:rsidR="00FD7204" w:rsidRDefault="00FD7204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ea</w:t>
            </w:r>
          </w:p>
        </w:tc>
      </w:tr>
      <w:tr w:rsidR="000F3EFD" w:rsidRPr="007F0B37" w14:paraId="0FAA655D" w14:textId="77777777" w:rsidTr="00A85BB2">
        <w:tc>
          <w:tcPr>
            <w:tcW w:w="895" w:type="dxa"/>
            <w:shd w:val="clear" w:color="auto" w:fill="BFBFBF" w:themeFill="background1" w:themeFillShade="BF"/>
          </w:tcPr>
          <w:p w14:paraId="76E6B43A" w14:textId="77777777" w:rsidR="000F3EFD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0B9D150D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243D507E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5F45B129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F3EFD" w:rsidRPr="007F0B37" w14:paraId="5C07840E" w14:textId="77777777" w:rsidTr="00A85BB2">
        <w:tc>
          <w:tcPr>
            <w:tcW w:w="895" w:type="dxa"/>
          </w:tcPr>
          <w:p w14:paraId="16FF50BE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  <w:tc>
          <w:tcPr>
            <w:tcW w:w="5337" w:type="dxa"/>
          </w:tcPr>
          <w:p w14:paraId="5BC94617" w14:textId="2D672FA9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Coconut Milk</w:t>
            </w:r>
          </w:p>
        </w:tc>
        <w:tc>
          <w:tcPr>
            <w:tcW w:w="1059" w:type="dxa"/>
          </w:tcPr>
          <w:p w14:paraId="5392BB9E" w14:textId="7A938A2D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32</w:t>
            </w:r>
          </w:p>
        </w:tc>
        <w:tc>
          <w:tcPr>
            <w:tcW w:w="1011" w:type="dxa"/>
          </w:tcPr>
          <w:p w14:paraId="3F347F61" w14:textId="475C226D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Oz</w:t>
            </w:r>
          </w:p>
        </w:tc>
      </w:tr>
      <w:tr w:rsidR="000F3EFD" w:rsidRPr="007F0B37" w14:paraId="299B96EB" w14:textId="77777777" w:rsidTr="00A85BB2">
        <w:tc>
          <w:tcPr>
            <w:tcW w:w="895" w:type="dxa"/>
          </w:tcPr>
          <w:p w14:paraId="2761E26E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</w:p>
        </w:tc>
        <w:tc>
          <w:tcPr>
            <w:tcW w:w="5337" w:type="dxa"/>
          </w:tcPr>
          <w:p w14:paraId="71386B87" w14:textId="1A4CA751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Bulgar</w:t>
            </w:r>
          </w:p>
        </w:tc>
        <w:tc>
          <w:tcPr>
            <w:tcW w:w="1059" w:type="dxa"/>
          </w:tcPr>
          <w:p w14:paraId="1C820485" w14:textId="09BB86C7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42F41A23" w14:textId="76F7AC33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L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0F3EFD" w:rsidRPr="007F0B37" w14:paraId="598348BE" w14:textId="77777777" w:rsidTr="00A85BB2">
        <w:tc>
          <w:tcPr>
            <w:tcW w:w="895" w:type="dxa"/>
            <w:shd w:val="clear" w:color="auto" w:fill="BFBFBF" w:themeFill="background1" w:themeFillShade="BF"/>
          </w:tcPr>
          <w:p w14:paraId="29864942" w14:textId="77777777" w:rsidR="000F3EFD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1FB5399A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66F8D82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00946F6D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F3EFD" w:rsidRPr="007F0B37" w14:paraId="1D0CA7C2" w14:textId="77777777" w:rsidTr="00A85BB2">
        <w:tc>
          <w:tcPr>
            <w:tcW w:w="895" w:type="dxa"/>
          </w:tcPr>
          <w:p w14:paraId="1C8A77F2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</w:t>
            </w:r>
          </w:p>
        </w:tc>
        <w:tc>
          <w:tcPr>
            <w:tcW w:w="5337" w:type="dxa"/>
          </w:tcPr>
          <w:p w14:paraId="07283278" w14:textId="6150FF0F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Cod</w:t>
            </w:r>
          </w:p>
        </w:tc>
        <w:tc>
          <w:tcPr>
            <w:tcW w:w="1059" w:type="dxa"/>
          </w:tcPr>
          <w:p w14:paraId="2C24D7DF" w14:textId="7B55CD98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2 </w:t>
            </w:r>
          </w:p>
        </w:tc>
        <w:tc>
          <w:tcPr>
            <w:tcW w:w="1011" w:type="dxa"/>
          </w:tcPr>
          <w:p w14:paraId="1C7A5B48" w14:textId="3DDA63A0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0F3EFD" w:rsidRPr="007F0B37" w14:paraId="11FD7ADB" w14:textId="77777777" w:rsidTr="00A85BB2">
        <w:tc>
          <w:tcPr>
            <w:tcW w:w="895" w:type="dxa"/>
          </w:tcPr>
          <w:p w14:paraId="098C85B6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</w:t>
            </w:r>
          </w:p>
        </w:tc>
        <w:tc>
          <w:tcPr>
            <w:tcW w:w="5337" w:type="dxa"/>
          </w:tcPr>
          <w:p w14:paraId="6EF24E7D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Shrimp, large, shelled, deveined</w:t>
            </w:r>
          </w:p>
        </w:tc>
        <w:tc>
          <w:tcPr>
            <w:tcW w:w="1059" w:type="dxa"/>
          </w:tcPr>
          <w:p w14:paraId="60B9F42A" w14:textId="3876BA6B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8D8D8AE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lb.</w:t>
            </w:r>
          </w:p>
        </w:tc>
      </w:tr>
      <w:tr w:rsidR="000F3EFD" w:rsidRPr="007F0B37" w14:paraId="633C1BD0" w14:textId="77777777" w:rsidTr="00A85BB2">
        <w:tc>
          <w:tcPr>
            <w:tcW w:w="895" w:type="dxa"/>
            <w:shd w:val="clear" w:color="auto" w:fill="BFBFBF" w:themeFill="background1" w:themeFillShade="BF"/>
          </w:tcPr>
          <w:p w14:paraId="445EEFC3" w14:textId="77777777" w:rsidR="000F3EFD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0920DB44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4C8887DC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2CD0D9B1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F3EFD" w:rsidRPr="007F0B37" w14:paraId="1E9900C6" w14:textId="77777777" w:rsidTr="00A85BB2">
        <w:tc>
          <w:tcPr>
            <w:tcW w:w="895" w:type="dxa"/>
          </w:tcPr>
          <w:p w14:paraId="1403E377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bookmarkStart w:id="6" w:name="_Hlk158893905"/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743A0B18" w14:textId="57C115DA" w:rsidR="000F3EFD" w:rsidRPr="00083339" w:rsidRDefault="00630226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FD7204">
              <w:rPr>
                <w:rFonts w:ascii="Segoe UI" w:hAnsi="Segoe UI" w:cs="Segoe UI"/>
                <w:sz w:val="24"/>
                <w:szCs w:val="24"/>
              </w:rPr>
              <w:t>Tofu Med Firm</w:t>
            </w:r>
          </w:p>
        </w:tc>
        <w:tc>
          <w:tcPr>
            <w:tcW w:w="1059" w:type="dxa"/>
          </w:tcPr>
          <w:p w14:paraId="71C880C4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400D285" w14:textId="25940663" w:rsidR="000F3EFD" w:rsidRPr="00083339" w:rsidRDefault="00952428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Heads</w:t>
            </w:r>
          </w:p>
        </w:tc>
      </w:tr>
      <w:tr w:rsidR="000F3EFD" w:rsidRPr="007F0B37" w14:paraId="6B30EBA1" w14:textId="77777777" w:rsidTr="00A85BB2">
        <w:tc>
          <w:tcPr>
            <w:tcW w:w="895" w:type="dxa"/>
          </w:tcPr>
          <w:p w14:paraId="6EBF7834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2735FA5" w14:textId="25702656" w:rsidR="000F3EFD" w:rsidRPr="00083339" w:rsidRDefault="00FD7204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F3EFD" w:rsidRPr="00083339">
              <w:rPr>
                <w:rFonts w:ascii="Segoe UI" w:hAnsi="Segoe UI" w:cs="Segoe UI"/>
                <w:sz w:val="24"/>
                <w:szCs w:val="24"/>
              </w:rPr>
              <w:t>Apricot</w:t>
            </w:r>
            <w:r w:rsidR="00630226">
              <w:rPr>
                <w:rFonts w:ascii="Segoe UI" w:hAnsi="Segoe UI" w:cs="Segoe UI"/>
                <w:sz w:val="24"/>
                <w:szCs w:val="24"/>
              </w:rPr>
              <w:t xml:space="preserve"> dry</w:t>
            </w:r>
          </w:p>
        </w:tc>
        <w:tc>
          <w:tcPr>
            <w:tcW w:w="1059" w:type="dxa"/>
          </w:tcPr>
          <w:p w14:paraId="5F29276A" w14:textId="15357FA7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48D9EB9E" w14:textId="149E71F6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0C10A0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0F3EFD" w:rsidRPr="007F0B37" w14:paraId="0DFDE758" w14:textId="77777777" w:rsidTr="00A85BB2">
        <w:tc>
          <w:tcPr>
            <w:tcW w:w="895" w:type="dxa"/>
          </w:tcPr>
          <w:p w14:paraId="5AB148F6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E48E20D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Beans, cannellini, reduced sodium, 19 oz, can</w:t>
            </w:r>
          </w:p>
        </w:tc>
        <w:tc>
          <w:tcPr>
            <w:tcW w:w="1059" w:type="dxa"/>
          </w:tcPr>
          <w:p w14:paraId="2D150103" w14:textId="1891EA0A" w:rsidR="000F3EFD" w:rsidRPr="00083339" w:rsidRDefault="00952428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19D4A656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ea.</w:t>
            </w:r>
          </w:p>
        </w:tc>
      </w:tr>
      <w:tr w:rsidR="000F3EFD" w:rsidRPr="007F0B37" w14:paraId="586AF913" w14:textId="77777777" w:rsidTr="00A85BB2">
        <w:tc>
          <w:tcPr>
            <w:tcW w:w="895" w:type="dxa"/>
          </w:tcPr>
          <w:p w14:paraId="60A0D3FD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4F17385" w14:textId="51B43FF3" w:rsidR="000F3EFD" w:rsidRPr="00083339" w:rsidRDefault="00952428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Butte</w:t>
            </w:r>
            <w:r w:rsidR="00630226">
              <w:rPr>
                <w:rFonts w:ascii="Segoe UI" w:hAnsi="Segoe UI" w:cs="Segoe UI"/>
                <w:sz w:val="24"/>
                <w:szCs w:val="24"/>
              </w:rPr>
              <w:t>r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F3EFD" w:rsidRPr="00083339">
              <w:rPr>
                <w:rFonts w:ascii="Segoe UI" w:hAnsi="Segoe UI" w:cs="Segoe UI"/>
                <w:sz w:val="24"/>
                <w:szCs w:val="24"/>
              </w:rPr>
              <w:t>Beans, white, cooked or canned</w:t>
            </w:r>
          </w:p>
        </w:tc>
        <w:tc>
          <w:tcPr>
            <w:tcW w:w="1059" w:type="dxa"/>
          </w:tcPr>
          <w:p w14:paraId="0DE96A4B" w14:textId="0F8010A9" w:rsidR="000F3EFD" w:rsidRPr="00083339" w:rsidRDefault="00952428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4E9F82D5" w14:textId="2D13E603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0F3EFD" w:rsidRPr="007F0B37" w14:paraId="4B2BAD43" w14:textId="77777777" w:rsidTr="00A85BB2">
        <w:tc>
          <w:tcPr>
            <w:tcW w:w="895" w:type="dxa"/>
          </w:tcPr>
          <w:p w14:paraId="1AE2239F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707D5CCE" w14:textId="170C5A20" w:rsidR="000F3EFD" w:rsidRPr="00083339" w:rsidRDefault="00FD7204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Black beans</w:t>
            </w:r>
          </w:p>
        </w:tc>
        <w:tc>
          <w:tcPr>
            <w:tcW w:w="1059" w:type="dxa"/>
          </w:tcPr>
          <w:p w14:paraId="145E4712" w14:textId="524F8F12" w:rsidR="000F3EFD" w:rsidRPr="00083339" w:rsidRDefault="00952428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7FD9374E" w14:textId="7FE61953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0F3EFD" w:rsidRPr="007F0B37" w14:paraId="3700CD59" w14:textId="77777777" w:rsidTr="00A85BB2">
        <w:tc>
          <w:tcPr>
            <w:tcW w:w="895" w:type="dxa"/>
          </w:tcPr>
          <w:p w14:paraId="65A2BBFA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2F126174" w14:textId="3F0349F0" w:rsidR="000F3EFD" w:rsidRPr="00083339" w:rsidRDefault="00630226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83582">
              <w:rPr>
                <w:rFonts w:ascii="Segoe UI" w:hAnsi="Segoe UI" w:cs="Segoe UI"/>
                <w:sz w:val="24"/>
                <w:szCs w:val="24"/>
              </w:rPr>
              <w:t>Nuts Peanut, Cashew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, Pistachio</w:t>
            </w:r>
          </w:p>
        </w:tc>
        <w:tc>
          <w:tcPr>
            <w:tcW w:w="1059" w:type="dxa"/>
          </w:tcPr>
          <w:p w14:paraId="6F316DBD" w14:textId="6BC8BC22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64BDA41" w14:textId="2B716BF5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bookmarkEnd w:id="6"/>
      <w:tr w:rsidR="000F3EFD" w:rsidRPr="007F0B37" w14:paraId="3B0B1AAD" w14:textId="77777777" w:rsidTr="00A85BB2">
        <w:tc>
          <w:tcPr>
            <w:tcW w:w="895" w:type="dxa"/>
          </w:tcPr>
          <w:p w14:paraId="480FFCC1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28605FBE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Chickpeas, cooked, or canned</w:t>
            </w:r>
          </w:p>
        </w:tc>
        <w:tc>
          <w:tcPr>
            <w:tcW w:w="1059" w:type="dxa"/>
          </w:tcPr>
          <w:p w14:paraId="1445B785" w14:textId="21665676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519E2555" w14:textId="6944EAFE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952428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0F3EFD" w:rsidRPr="007F0B37" w14:paraId="245D59AE" w14:textId="77777777" w:rsidTr="00A85BB2">
        <w:tc>
          <w:tcPr>
            <w:tcW w:w="895" w:type="dxa"/>
          </w:tcPr>
          <w:p w14:paraId="340B2ECC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2C0F1AAF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Chickpeas, dried</w:t>
            </w:r>
          </w:p>
        </w:tc>
        <w:tc>
          <w:tcPr>
            <w:tcW w:w="1059" w:type="dxa"/>
          </w:tcPr>
          <w:p w14:paraId="5A7F657E" w14:textId="6A977808" w:rsidR="000F3EFD" w:rsidRPr="00083339" w:rsidRDefault="00FD7204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4657C45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lb.</w:t>
            </w:r>
          </w:p>
        </w:tc>
      </w:tr>
      <w:tr w:rsidR="000F3EFD" w:rsidRPr="007F0B37" w14:paraId="677C13DB" w14:textId="77777777" w:rsidTr="00A85BB2">
        <w:tc>
          <w:tcPr>
            <w:tcW w:w="895" w:type="dxa"/>
          </w:tcPr>
          <w:p w14:paraId="2C46304B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BB77D0C" w14:textId="479592C1" w:rsidR="000F3EFD" w:rsidRPr="00083339" w:rsidRDefault="00952428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</w:rPr>
              <w:t>Couscous</w:t>
            </w:r>
          </w:p>
        </w:tc>
        <w:tc>
          <w:tcPr>
            <w:tcW w:w="1059" w:type="dxa"/>
          </w:tcPr>
          <w:p w14:paraId="6944F9FE" w14:textId="4EEC89F4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6376DCD" w14:textId="42BB3655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0F3EFD" w:rsidRPr="007F0B37" w14:paraId="1677005B" w14:textId="77777777" w:rsidTr="00A85BB2">
        <w:tc>
          <w:tcPr>
            <w:tcW w:w="895" w:type="dxa"/>
          </w:tcPr>
          <w:p w14:paraId="1E12B637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EE526E8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Cornstarch</w:t>
            </w:r>
          </w:p>
        </w:tc>
        <w:tc>
          <w:tcPr>
            <w:tcW w:w="1059" w:type="dxa"/>
          </w:tcPr>
          <w:p w14:paraId="481284B2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½</w:t>
            </w:r>
          </w:p>
        </w:tc>
        <w:tc>
          <w:tcPr>
            <w:tcW w:w="1011" w:type="dxa"/>
          </w:tcPr>
          <w:p w14:paraId="09798885" w14:textId="4D50371A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0F3EFD" w:rsidRPr="007F0B37" w14:paraId="13AC959F" w14:textId="77777777" w:rsidTr="00A85BB2">
        <w:tc>
          <w:tcPr>
            <w:tcW w:w="895" w:type="dxa"/>
          </w:tcPr>
          <w:p w14:paraId="6E5552B6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A52FE09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Fish sauce (Nam pla or Nuoc Nam)</w:t>
            </w:r>
          </w:p>
        </w:tc>
        <w:tc>
          <w:tcPr>
            <w:tcW w:w="1059" w:type="dxa"/>
          </w:tcPr>
          <w:p w14:paraId="3CE88B18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¼</w:t>
            </w:r>
          </w:p>
        </w:tc>
        <w:tc>
          <w:tcPr>
            <w:tcW w:w="1011" w:type="dxa"/>
          </w:tcPr>
          <w:p w14:paraId="402CD9CE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cup.</w:t>
            </w:r>
          </w:p>
        </w:tc>
      </w:tr>
      <w:tr w:rsidR="000F3EFD" w:rsidRPr="007F0B37" w14:paraId="7F199DFC" w14:textId="77777777" w:rsidTr="00A85BB2">
        <w:tc>
          <w:tcPr>
            <w:tcW w:w="895" w:type="dxa"/>
          </w:tcPr>
          <w:p w14:paraId="5EF4A9CF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6B235B1D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Flour, all-purpose</w:t>
            </w:r>
          </w:p>
        </w:tc>
        <w:tc>
          <w:tcPr>
            <w:tcW w:w="1059" w:type="dxa"/>
          </w:tcPr>
          <w:p w14:paraId="466B5D79" w14:textId="4CCC0159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14:paraId="1FEDC134" w14:textId="14F31389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0F3EFD" w:rsidRPr="007F0B37" w14:paraId="375548F5" w14:textId="77777777" w:rsidTr="00A85BB2">
        <w:tc>
          <w:tcPr>
            <w:tcW w:w="895" w:type="dxa"/>
          </w:tcPr>
          <w:p w14:paraId="14CED24C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G</w:t>
            </w:r>
          </w:p>
        </w:tc>
        <w:tc>
          <w:tcPr>
            <w:tcW w:w="5337" w:type="dxa"/>
          </w:tcPr>
          <w:p w14:paraId="5D6669ED" w14:textId="4B544C50" w:rsidR="000F3EFD" w:rsidRPr="00083339" w:rsidRDefault="00630226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Dates</w:t>
            </w:r>
          </w:p>
        </w:tc>
        <w:tc>
          <w:tcPr>
            <w:tcW w:w="1059" w:type="dxa"/>
          </w:tcPr>
          <w:p w14:paraId="3CFA8B67" w14:textId="6EBC0DAF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2C2D43E" w14:textId="253FEC45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0F3EFD" w:rsidRPr="007F0B37" w14:paraId="4014DE03" w14:textId="77777777" w:rsidTr="00A85BB2">
        <w:tc>
          <w:tcPr>
            <w:tcW w:w="895" w:type="dxa"/>
          </w:tcPr>
          <w:p w14:paraId="5DDCB159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768C9512" w14:textId="7C006483" w:rsidR="000F3EFD" w:rsidRPr="00083339" w:rsidRDefault="00630226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Preserved Lemon</w:t>
            </w:r>
          </w:p>
        </w:tc>
        <w:tc>
          <w:tcPr>
            <w:tcW w:w="1059" w:type="dxa"/>
          </w:tcPr>
          <w:p w14:paraId="0A3FC968" w14:textId="01896CA5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4C1E439E" w14:textId="6300ED50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Oz</w:t>
            </w:r>
          </w:p>
        </w:tc>
      </w:tr>
      <w:tr w:rsidR="000F3EFD" w:rsidRPr="007F0B37" w14:paraId="11B28A8B" w14:textId="77777777" w:rsidTr="00A85BB2">
        <w:tc>
          <w:tcPr>
            <w:tcW w:w="895" w:type="dxa"/>
          </w:tcPr>
          <w:p w14:paraId="7B95FC37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3F9D619" w14:textId="41CBE1DB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</w:rPr>
              <w:t>Golden Sultana</w:t>
            </w:r>
          </w:p>
        </w:tc>
        <w:tc>
          <w:tcPr>
            <w:tcW w:w="1059" w:type="dxa"/>
          </w:tcPr>
          <w:p w14:paraId="62974A55" w14:textId="6E837EA9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610B8322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0F3EFD" w:rsidRPr="007F0B37" w14:paraId="23E3A7B0" w14:textId="77777777" w:rsidTr="00A85BB2">
        <w:tc>
          <w:tcPr>
            <w:tcW w:w="895" w:type="dxa"/>
          </w:tcPr>
          <w:p w14:paraId="0979AC26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BCDE362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Harissa</w:t>
            </w:r>
          </w:p>
        </w:tc>
        <w:tc>
          <w:tcPr>
            <w:tcW w:w="1059" w:type="dxa"/>
          </w:tcPr>
          <w:p w14:paraId="4498D535" w14:textId="0833FDAF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36382B58" w14:textId="625E4F0F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Oz</w:t>
            </w:r>
          </w:p>
        </w:tc>
      </w:tr>
      <w:tr w:rsidR="000F3EFD" w:rsidRPr="007F0B37" w14:paraId="315828D4" w14:textId="77777777" w:rsidTr="00A85BB2">
        <w:tc>
          <w:tcPr>
            <w:tcW w:w="895" w:type="dxa"/>
          </w:tcPr>
          <w:p w14:paraId="6FA4C0CF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E85B60B" w14:textId="77777777" w:rsidR="000F3EFD" w:rsidRPr="00083339" w:rsidRDefault="000F3EF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Hazelnuts</w:t>
            </w:r>
          </w:p>
        </w:tc>
        <w:tc>
          <w:tcPr>
            <w:tcW w:w="1059" w:type="dxa"/>
          </w:tcPr>
          <w:p w14:paraId="0AA58CC1" w14:textId="096E019C" w:rsidR="000F3EFD" w:rsidRPr="00083339" w:rsidRDefault="000C10A0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C1589E7" w14:textId="6CD9D6DF" w:rsidR="000F3EFD" w:rsidRPr="00083339" w:rsidRDefault="00914ECD" w:rsidP="00A85BB2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D7204" w:rsidRPr="007F0B37" w14:paraId="2C452792" w14:textId="77777777" w:rsidTr="00A85BB2">
        <w:tc>
          <w:tcPr>
            <w:tcW w:w="895" w:type="dxa"/>
          </w:tcPr>
          <w:p w14:paraId="1E23128D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28B7447" w14:textId="061B2489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Mok Duck </w:t>
            </w:r>
          </w:p>
        </w:tc>
        <w:tc>
          <w:tcPr>
            <w:tcW w:w="1059" w:type="dxa"/>
          </w:tcPr>
          <w:p w14:paraId="7AF8A573" w14:textId="01A8E009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2FF02EEE" w14:textId="7F12B1BA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7F0B37" w14:paraId="18028D93" w14:textId="77777777" w:rsidTr="00A85BB2">
        <w:tc>
          <w:tcPr>
            <w:tcW w:w="895" w:type="dxa"/>
          </w:tcPr>
          <w:p w14:paraId="740BCDF9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3E9C3AB" w14:textId="154C9B62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Instant Dashi</w:t>
            </w:r>
          </w:p>
        </w:tc>
        <w:tc>
          <w:tcPr>
            <w:tcW w:w="1059" w:type="dxa"/>
          </w:tcPr>
          <w:p w14:paraId="3A04347D" w14:textId="126FCBBE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E5E702F" w14:textId="07C457FA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tblsp</w:t>
            </w:r>
          </w:p>
        </w:tc>
      </w:tr>
      <w:tr w:rsidR="00FD7204" w:rsidRPr="007F0B37" w14:paraId="67020CCE" w14:textId="77777777" w:rsidTr="00A85BB2">
        <w:tc>
          <w:tcPr>
            <w:tcW w:w="895" w:type="dxa"/>
          </w:tcPr>
          <w:p w14:paraId="34FDF35B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D6DB152" w14:textId="7043E6B4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Daal </w:t>
            </w:r>
          </w:p>
        </w:tc>
        <w:tc>
          <w:tcPr>
            <w:tcW w:w="1059" w:type="dxa"/>
          </w:tcPr>
          <w:p w14:paraId="4438404D" w14:textId="15E2A80A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D079593" w14:textId="70D44AB5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7F0B37" w14:paraId="58546A36" w14:textId="77777777" w:rsidTr="00A85BB2">
        <w:tc>
          <w:tcPr>
            <w:tcW w:w="895" w:type="dxa"/>
          </w:tcPr>
          <w:p w14:paraId="54B223F6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11A6823" w14:textId="0F529E4D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</w:rPr>
              <w:t>Pepperoncini</w:t>
            </w:r>
          </w:p>
        </w:tc>
        <w:tc>
          <w:tcPr>
            <w:tcW w:w="1059" w:type="dxa"/>
          </w:tcPr>
          <w:p w14:paraId="7D19E366" w14:textId="2902CB49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6535B457" w14:textId="645E6F59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D7204" w:rsidRPr="007F0B37" w14:paraId="42AF1622" w14:textId="77777777" w:rsidTr="000C10A0">
        <w:trPr>
          <w:trHeight w:val="179"/>
        </w:trPr>
        <w:tc>
          <w:tcPr>
            <w:tcW w:w="895" w:type="dxa"/>
          </w:tcPr>
          <w:p w14:paraId="397B7614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06DBCA6" w14:textId="01B3E55A" w:rsidR="00FD7204" w:rsidRPr="00083339" w:rsidRDefault="003C55C5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Mixed Olives</w:t>
            </w:r>
            <w:r w:rsidR="00FD720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</w:tcPr>
          <w:p w14:paraId="1CEB0EEA" w14:textId="70B0D2D7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0A7DBFC" w14:textId="2A2728E2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7F0B37" w14:paraId="06631079" w14:textId="77777777" w:rsidTr="00A85BB2">
        <w:tc>
          <w:tcPr>
            <w:tcW w:w="895" w:type="dxa"/>
          </w:tcPr>
          <w:p w14:paraId="51F0EA0C" w14:textId="77777777" w:rsidR="00FD7204" w:rsidRPr="00B11616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224FAF8B" w14:textId="77777777" w:rsidR="00FD7204" w:rsidRPr="00B11616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11616">
              <w:rPr>
                <w:rFonts w:ascii="Segoe UI" w:hAnsi="Segoe UI" w:cs="Segoe UI"/>
                <w:sz w:val="24"/>
                <w:szCs w:val="24"/>
              </w:rPr>
              <w:t>Oil, canola</w:t>
            </w:r>
          </w:p>
        </w:tc>
        <w:tc>
          <w:tcPr>
            <w:tcW w:w="1059" w:type="dxa"/>
          </w:tcPr>
          <w:p w14:paraId="660E3186" w14:textId="77777777" w:rsidR="00FD7204" w:rsidRPr="00B11616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11616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498ECD34" w14:textId="77777777" w:rsidR="00FD7204" w:rsidRPr="00B11616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11616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D7204" w:rsidRPr="007F0B37" w14:paraId="32598CB0" w14:textId="77777777" w:rsidTr="00A85BB2">
        <w:tc>
          <w:tcPr>
            <w:tcW w:w="895" w:type="dxa"/>
          </w:tcPr>
          <w:p w14:paraId="217B9780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D6FBD0E" w14:textId="1B6EA64A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Mayo</w:t>
            </w:r>
          </w:p>
        </w:tc>
        <w:tc>
          <w:tcPr>
            <w:tcW w:w="1059" w:type="dxa"/>
          </w:tcPr>
          <w:p w14:paraId="62B4745C" w14:textId="0B318B16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16</w:t>
            </w:r>
          </w:p>
        </w:tc>
        <w:tc>
          <w:tcPr>
            <w:tcW w:w="1011" w:type="dxa"/>
          </w:tcPr>
          <w:p w14:paraId="3FE0E90E" w14:textId="4323F786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Oz</w:t>
            </w:r>
          </w:p>
        </w:tc>
      </w:tr>
      <w:tr w:rsidR="00FD7204" w:rsidRPr="007F0B37" w14:paraId="4A0A7373" w14:textId="77777777" w:rsidTr="00A85BB2">
        <w:tc>
          <w:tcPr>
            <w:tcW w:w="895" w:type="dxa"/>
          </w:tcPr>
          <w:p w14:paraId="3077042B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60E7C35B" w14:textId="18C087BF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Pickled Gherkin</w:t>
            </w:r>
          </w:p>
        </w:tc>
        <w:tc>
          <w:tcPr>
            <w:tcW w:w="1059" w:type="dxa"/>
          </w:tcPr>
          <w:p w14:paraId="363E5CD1" w14:textId="741F3D74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117B80D7" w14:textId="76487BEE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Oz</w:t>
            </w:r>
          </w:p>
        </w:tc>
      </w:tr>
      <w:tr w:rsidR="00FD7204" w:rsidRPr="007F0B37" w14:paraId="363A6B20" w14:textId="77777777" w:rsidTr="00A85BB2">
        <w:tc>
          <w:tcPr>
            <w:tcW w:w="895" w:type="dxa"/>
          </w:tcPr>
          <w:p w14:paraId="0DFBD73A" w14:textId="77777777" w:rsidR="00FD7204" w:rsidRPr="00D175A5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17C7463" w14:textId="7209DC43" w:rsidR="00FD7204" w:rsidRPr="00D175A5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Capers</w:t>
            </w:r>
          </w:p>
        </w:tc>
        <w:tc>
          <w:tcPr>
            <w:tcW w:w="1059" w:type="dxa"/>
          </w:tcPr>
          <w:p w14:paraId="6E89A2CC" w14:textId="3ADAF908" w:rsidR="00FD7204" w:rsidRPr="00D175A5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1376C17" w14:textId="33EF0854" w:rsidR="00FD7204" w:rsidRPr="00D175A5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Oz</w:t>
            </w:r>
          </w:p>
        </w:tc>
      </w:tr>
      <w:tr w:rsidR="00FD7204" w:rsidRPr="007F0B37" w14:paraId="04D5C57D" w14:textId="77777777" w:rsidTr="00A85BB2">
        <w:tc>
          <w:tcPr>
            <w:tcW w:w="895" w:type="dxa"/>
          </w:tcPr>
          <w:p w14:paraId="7A2C6A03" w14:textId="77777777" w:rsidR="00FD7204" w:rsidRPr="0013692D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4EBE88F" w14:textId="10779B38" w:rsidR="00FD7204" w:rsidRPr="0013692D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Siracha</w:t>
            </w:r>
          </w:p>
        </w:tc>
        <w:tc>
          <w:tcPr>
            <w:tcW w:w="1059" w:type="dxa"/>
          </w:tcPr>
          <w:p w14:paraId="394565FB" w14:textId="14C0AF79" w:rsidR="00FD7204" w:rsidRPr="0013692D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36661238" w14:textId="7FE2CCE2" w:rsidR="00FD7204" w:rsidRPr="0013692D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Oz</w:t>
            </w:r>
          </w:p>
        </w:tc>
      </w:tr>
      <w:tr w:rsidR="00FD7204" w:rsidRPr="007F0B37" w14:paraId="26D963E3" w14:textId="77777777" w:rsidTr="00A85BB2">
        <w:tc>
          <w:tcPr>
            <w:tcW w:w="895" w:type="dxa"/>
          </w:tcPr>
          <w:p w14:paraId="18060968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3AA388B7" w14:textId="7DE5B709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Sesame Oil</w:t>
            </w:r>
          </w:p>
        </w:tc>
        <w:tc>
          <w:tcPr>
            <w:tcW w:w="1059" w:type="dxa"/>
          </w:tcPr>
          <w:p w14:paraId="2EC09538" w14:textId="572B079D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2D295CC9" w14:textId="0AAFC90D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Oz</w:t>
            </w:r>
          </w:p>
        </w:tc>
      </w:tr>
      <w:tr w:rsidR="00FD7204" w:rsidRPr="007F0B37" w14:paraId="37067EE5" w14:textId="77777777" w:rsidTr="00A85BB2">
        <w:tc>
          <w:tcPr>
            <w:tcW w:w="895" w:type="dxa"/>
          </w:tcPr>
          <w:p w14:paraId="7CD9BF46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88BC908" w14:textId="14C7E67F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Panko</w:t>
            </w:r>
          </w:p>
        </w:tc>
        <w:tc>
          <w:tcPr>
            <w:tcW w:w="1059" w:type="dxa"/>
          </w:tcPr>
          <w:p w14:paraId="35AC0143" w14:textId="39FDDB8E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22B93A83" w14:textId="2D2DF55F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7F0B37" w14:paraId="4F94B7BB" w14:textId="77777777" w:rsidTr="00A85BB2">
        <w:tc>
          <w:tcPr>
            <w:tcW w:w="895" w:type="dxa"/>
          </w:tcPr>
          <w:p w14:paraId="0F3EDFBA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7A198F73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Olive, Moroccan, black or green</w:t>
            </w:r>
          </w:p>
        </w:tc>
        <w:tc>
          <w:tcPr>
            <w:tcW w:w="1059" w:type="dxa"/>
          </w:tcPr>
          <w:p w14:paraId="41A1276A" w14:textId="6F8BC67A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E71D211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cup</w:t>
            </w:r>
          </w:p>
        </w:tc>
      </w:tr>
      <w:tr w:rsidR="00FD7204" w:rsidRPr="007F0B37" w14:paraId="0322C413" w14:textId="77777777" w:rsidTr="00A85BB2">
        <w:tc>
          <w:tcPr>
            <w:tcW w:w="895" w:type="dxa"/>
          </w:tcPr>
          <w:p w14:paraId="17596DCF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5CD64EC0" w14:textId="4072B4E1" w:rsidR="00FD7204" w:rsidRPr="00083339" w:rsidRDefault="003C55C5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Yeast</w:t>
            </w:r>
          </w:p>
        </w:tc>
        <w:tc>
          <w:tcPr>
            <w:tcW w:w="1059" w:type="dxa"/>
          </w:tcPr>
          <w:p w14:paraId="24981091" w14:textId="18758CF2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8C044F8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oz.</w:t>
            </w:r>
          </w:p>
        </w:tc>
      </w:tr>
      <w:tr w:rsidR="00FD7204" w:rsidRPr="007F0B37" w14:paraId="0CCDEBEA" w14:textId="77777777" w:rsidTr="00A85BB2">
        <w:tc>
          <w:tcPr>
            <w:tcW w:w="895" w:type="dxa"/>
          </w:tcPr>
          <w:p w14:paraId="67C8C89E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CC54CB0" w14:textId="5237B009" w:rsidR="003C55C5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</w:rPr>
              <w:t>Sugar white</w:t>
            </w:r>
          </w:p>
        </w:tc>
        <w:tc>
          <w:tcPr>
            <w:tcW w:w="1059" w:type="dxa"/>
          </w:tcPr>
          <w:p w14:paraId="581BCD02" w14:textId="684D478C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0.5</w:t>
            </w:r>
          </w:p>
        </w:tc>
        <w:tc>
          <w:tcPr>
            <w:tcW w:w="1011" w:type="dxa"/>
          </w:tcPr>
          <w:p w14:paraId="3D94B419" w14:textId="19472E1D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7F0B37" w14:paraId="1F89F79A" w14:textId="77777777" w:rsidTr="00A85BB2">
        <w:tc>
          <w:tcPr>
            <w:tcW w:w="895" w:type="dxa"/>
          </w:tcPr>
          <w:p w14:paraId="52E038C3" w14:textId="7953076E" w:rsidR="00FD7204" w:rsidRPr="00083339" w:rsidRDefault="003C55C5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7EEE78FD" w14:textId="0EC94D42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</w:rPr>
              <w:t>Sugar brown</w:t>
            </w:r>
          </w:p>
        </w:tc>
        <w:tc>
          <w:tcPr>
            <w:tcW w:w="1059" w:type="dxa"/>
          </w:tcPr>
          <w:p w14:paraId="1DA46E2F" w14:textId="1C15914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0.5</w:t>
            </w:r>
          </w:p>
        </w:tc>
        <w:tc>
          <w:tcPr>
            <w:tcW w:w="1011" w:type="dxa"/>
          </w:tcPr>
          <w:p w14:paraId="4823C6AF" w14:textId="31249026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7F0B37" w14:paraId="3CE0DF65" w14:textId="77777777" w:rsidTr="00A85BB2">
        <w:tc>
          <w:tcPr>
            <w:tcW w:w="895" w:type="dxa"/>
          </w:tcPr>
          <w:p w14:paraId="0AEC8220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bookmarkStart w:id="7" w:name="_Hlk158894034"/>
            <w:r>
              <w:rPr>
                <w:rFonts w:ascii="Segoe UI" w:hAnsi="Segoe UI" w:cs="Segoe UI"/>
                <w:sz w:val="24"/>
                <w:szCs w:val="24"/>
                <w:lang w:val="es-ES"/>
              </w:rPr>
              <w:t>G</w:t>
            </w:r>
          </w:p>
        </w:tc>
        <w:tc>
          <w:tcPr>
            <w:tcW w:w="5337" w:type="dxa"/>
          </w:tcPr>
          <w:p w14:paraId="2E48BB6D" w14:textId="0EDF6215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  <w:lang w:val="es-ES"/>
              </w:rPr>
              <w:t>Spring Roll wrappers</w:t>
            </w:r>
          </w:p>
        </w:tc>
        <w:tc>
          <w:tcPr>
            <w:tcW w:w="1059" w:type="dxa"/>
          </w:tcPr>
          <w:p w14:paraId="374B081C" w14:textId="4EE23EC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  <w:lang w:val="es-ES"/>
              </w:rPr>
              <w:t>12</w:t>
            </w:r>
          </w:p>
        </w:tc>
        <w:tc>
          <w:tcPr>
            <w:tcW w:w="1011" w:type="dxa"/>
          </w:tcPr>
          <w:p w14:paraId="5482E6E6" w14:textId="34ABC493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>Ea</w:t>
            </w:r>
          </w:p>
        </w:tc>
      </w:tr>
      <w:tr w:rsidR="00FD7204" w:rsidRPr="007F0B37" w14:paraId="593EF182" w14:textId="77777777" w:rsidTr="00A85BB2">
        <w:tc>
          <w:tcPr>
            <w:tcW w:w="895" w:type="dxa"/>
          </w:tcPr>
          <w:p w14:paraId="19E6F75E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CAC842D" w14:textId="5CB84EBD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</w:rPr>
              <w:t>Ketchup</w:t>
            </w:r>
          </w:p>
        </w:tc>
        <w:tc>
          <w:tcPr>
            <w:tcW w:w="1059" w:type="dxa"/>
          </w:tcPr>
          <w:p w14:paraId="11578093" w14:textId="7B54DD24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64EC5327" w14:textId="298C2079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12oz</w:t>
            </w:r>
          </w:p>
        </w:tc>
      </w:tr>
      <w:tr w:rsidR="00FD7204" w:rsidRPr="007F0B37" w14:paraId="1FE3CA44" w14:textId="77777777" w:rsidTr="00A85BB2">
        <w:tc>
          <w:tcPr>
            <w:tcW w:w="895" w:type="dxa"/>
          </w:tcPr>
          <w:p w14:paraId="5EC3E91B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1CD2ABB2" w14:textId="22AEE674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</w:rPr>
              <w:t>Oyster sauce</w:t>
            </w:r>
          </w:p>
        </w:tc>
        <w:tc>
          <w:tcPr>
            <w:tcW w:w="1059" w:type="dxa"/>
          </w:tcPr>
          <w:p w14:paraId="59117AF1" w14:textId="6F2ED3C0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EA660FF" w14:textId="6832AE48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8oz</w:t>
            </w:r>
          </w:p>
        </w:tc>
      </w:tr>
      <w:tr w:rsidR="00FD7204" w:rsidRPr="007F0B37" w14:paraId="7AE5AFE0" w14:textId="77777777" w:rsidTr="00A85BB2">
        <w:tc>
          <w:tcPr>
            <w:tcW w:w="895" w:type="dxa"/>
          </w:tcPr>
          <w:p w14:paraId="00D34BF4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45157A6D" w14:textId="46E8E281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</w:rPr>
              <w:t xml:space="preserve">Pomegranate </w:t>
            </w:r>
          </w:p>
        </w:tc>
        <w:tc>
          <w:tcPr>
            <w:tcW w:w="1059" w:type="dxa"/>
          </w:tcPr>
          <w:p w14:paraId="64067692" w14:textId="5EBF2171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66FFB593" w14:textId="665B77DB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ea</w:t>
            </w:r>
          </w:p>
        </w:tc>
      </w:tr>
      <w:tr w:rsidR="00FD7204" w:rsidRPr="007F0B37" w14:paraId="43F04160" w14:textId="77777777" w:rsidTr="00A85BB2">
        <w:tc>
          <w:tcPr>
            <w:tcW w:w="895" w:type="dxa"/>
          </w:tcPr>
          <w:p w14:paraId="58991EA8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</w:p>
        </w:tc>
        <w:tc>
          <w:tcPr>
            <w:tcW w:w="5337" w:type="dxa"/>
          </w:tcPr>
          <w:p w14:paraId="0539FDA8" w14:textId="230F8EAF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83582">
              <w:rPr>
                <w:rFonts w:ascii="Segoe UI" w:hAnsi="Segoe UI" w:cs="Segoe UI"/>
                <w:sz w:val="24"/>
                <w:szCs w:val="24"/>
              </w:rPr>
              <w:t>Lettuice Bib</w:t>
            </w:r>
          </w:p>
        </w:tc>
        <w:tc>
          <w:tcPr>
            <w:tcW w:w="1059" w:type="dxa"/>
          </w:tcPr>
          <w:p w14:paraId="1CC4DBB8" w14:textId="077303B5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A18D0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72DD279" w14:textId="06774E3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E</w:t>
            </w:r>
            <w:r w:rsidR="002A18D0">
              <w:rPr>
                <w:rFonts w:ascii="Segoe UI" w:hAnsi="Segoe UI" w:cs="Segoe UI"/>
                <w:sz w:val="24"/>
                <w:szCs w:val="24"/>
              </w:rPr>
              <w:t>a</w:t>
            </w:r>
          </w:p>
        </w:tc>
      </w:tr>
      <w:bookmarkEnd w:id="7"/>
      <w:tr w:rsidR="00FD7204" w:rsidRPr="007F0B37" w14:paraId="715F44BE" w14:textId="77777777" w:rsidTr="00A85BB2">
        <w:tc>
          <w:tcPr>
            <w:tcW w:w="895" w:type="dxa"/>
            <w:shd w:val="clear" w:color="auto" w:fill="BFBFBF" w:themeFill="background1" w:themeFillShade="BF"/>
          </w:tcPr>
          <w:p w14:paraId="0001560F" w14:textId="77777777" w:rsidR="00FD7204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4E4F2CA7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4E70ED24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5D466A0C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D7204" w:rsidRPr="007F0B37" w14:paraId="61271A47" w14:textId="77777777" w:rsidTr="00A85BB2">
        <w:tc>
          <w:tcPr>
            <w:tcW w:w="895" w:type="dxa"/>
          </w:tcPr>
          <w:p w14:paraId="29D7EF3D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5C01C2D6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Mint, fresh</w:t>
            </w:r>
          </w:p>
        </w:tc>
        <w:tc>
          <w:tcPr>
            <w:tcW w:w="1059" w:type="dxa"/>
          </w:tcPr>
          <w:p w14:paraId="4A9C771D" w14:textId="0F8CE464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6F927889" w14:textId="1710CCD6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bunch</w:t>
            </w:r>
          </w:p>
        </w:tc>
      </w:tr>
      <w:tr w:rsidR="00FD7204" w:rsidRPr="007F0B37" w14:paraId="069544E1" w14:textId="77777777" w:rsidTr="00A85BB2">
        <w:tc>
          <w:tcPr>
            <w:tcW w:w="895" w:type="dxa"/>
          </w:tcPr>
          <w:p w14:paraId="3427EF09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7B09EC8E" w14:textId="40DE2EB5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 xml:space="preserve">Mushrooms, </w:t>
            </w:r>
            <w:r>
              <w:rPr>
                <w:rFonts w:ascii="Segoe UI" w:hAnsi="Segoe UI" w:cs="Segoe UI"/>
                <w:sz w:val="24"/>
                <w:szCs w:val="24"/>
              </w:rPr>
              <w:t>Shitake</w:t>
            </w:r>
          </w:p>
        </w:tc>
        <w:tc>
          <w:tcPr>
            <w:tcW w:w="1059" w:type="dxa"/>
          </w:tcPr>
          <w:p w14:paraId="46C4FDF2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83339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E4EF838" w14:textId="660A58F6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2A18D0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FD7204" w:rsidRPr="007F0B37" w14:paraId="4F95C300" w14:textId="77777777" w:rsidTr="00A85BB2">
        <w:tc>
          <w:tcPr>
            <w:tcW w:w="895" w:type="dxa"/>
          </w:tcPr>
          <w:p w14:paraId="2780189F" w14:textId="77777777" w:rsidR="00FD7204" w:rsidRPr="00DD581C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783D5E08" w14:textId="507ED248" w:rsidR="00FD7204" w:rsidRPr="00DD581C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Mushrooms King Oyster</w:t>
            </w:r>
          </w:p>
        </w:tc>
        <w:tc>
          <w:tcPr>
            <w:tcW w:w="1059" w:type="dxa"/>
          </w:tcPr>
          <w:p w14:paraId="654D43AD" w14:textId="77777777" w:rsidR="00FD7204" w:rsidRPr="00DD581C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DD581C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602A3DE7" w14:textId="51680FA8" w:rsidR="00FD7204" w:rsidRPr="00DD581C" w:rsidRDefault="002A18D0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  <w:r w:rsidR="00FD7204" w:rsidRPr="00DD581C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  <w:tr w:rsidR="00FD7204" w:rsidRPr="007F0B37" w14:paraId="3159B0DA" w14:textId="77777777" w:rsidTr="00A85BB2">
        <w:tc>
          <w:tcPr>
            <w:tcW w:w="895" w:type="dxa"/>
          </w:tcPr>
          <w:p w14:paraId="3F66A90C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6070073A" w14:textId="6C9DFC43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Mushroom Button</w:t>
            </w:r>
          </w:p>
        </w:tc>
        <w:tc>
          <w:tcPr>
            <w:tcW w:w="1059" w:type="dxa"/>
          </w:tcPr>
          <w:p w14:paraId="44D21C0E" w14:textId="58A47F47" w:rsidR="00FD7204" w:rsidRPr="00083339" w:rsidRDefault="00483582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4B8B12B6" w14:textId="48D519DD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FD7204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FD7204" w:rsidRPr="007F0B37" w14:paraId="24744437" w14:textId="77777777" w:rsidTr="00A85BB2">
        <w:tc>
          <w:tcPr>
            <w:tcW w:w="895" w:type="dxa"/>
          </w:tcPr>
          <w:p w14:paraId="58E261C7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7FCDED2D" w14:textId="2AD77689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Cauliflower</w:t>
            </w:r>
          </w:p>
        </w:tc>
        <w:tc>
          <w:tcPr>
            <w:tcW w:w="1059" w:type="dxa"/>
          </w:tcPr>
          <w:p w14:paraId="1A10C80B" w14:textId="3BDFB6DE" w:rsidR="00FD7204" w:rsidRPr="00083339" w:rsidRDefault="00DB7263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10D708AB" w14:textId="0A8C0960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Heads</w:t>
            </w:r>
          </w:p>
        </w:tc>
      </w:tr>
      <w:tr w:rsidR="00FD7204" w:rsidRPr="007F0B37" w14:paraId="5156C82F" w14:textId="77777777" w:rsidTr="00A85BB2">
        <w:tc>
          <w:tcPr>
            <w:tcW w:w="895" w:type="dxa"/>
          </w:tcPr>
          <w:p w14:paraId="604F49C9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bookmarkStart w:id="8" w:name="_Hlk158893968"/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5CCE7F65" w14:textId="2DCB5E60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Carrot</w:t>
            </w:r>
          </w:p>
        </w:tc>
        <w:tc>
          <w:tcPr>
            <w:tcW w:w="1059" w:type="dxa"/>
          </w:tcPr>
          <w:p w14:paraId="78FA1FE7" w14:textId="67385B38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2EA6D56F" w14:textId="5A26A1B6" w:rsidR="00FD7204" w:rsidRPr="00083339" w:rsidRDefault="00483582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FD7204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FD7204" w:rsidRPr="00083339" w14:paraId="13CDFDED" w14:textId="77777777" w:rsidTr="0072422D">
        <w:tc>
          <w:tcPr>
            <w:tcW w:w="895" w:type="dxa"/>
          </w:tcPr>
          <w:p w14:paraId="3D6FD462" w14:textId="46BE3B7F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>P</w:t>
            </w:r>
          </w:p>
        </w:tc>
        <w:tc>
          <w:tcPr>
            <w:tcW w:w="5337" w:type="dxa"/>
          </w:tcPr>
          <w:p w14:paraId="063395FC" w14:textId="7D011045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Bell Pepper trio</w:t>
            </w:r>
          </w:p>
        </w:tc>
        <w:tc>
          <w:tcPr>
            <w:tcW w:w="1059" w:type="dxa"/>
          </w:tcPr>
          <w:p w14:paraId="040DAAFC" w14:textId="5629F32E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011" w:type="dxa"/>
          </w:tcPr>
          <w:p w14:paraId="1B652F22" w14:textId="222077DE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</w:t>
            </w:r>
            <w:r w:rsidR="00483582">
              <w:rPr>
                <w:rFonts w:ascii="Segoe UI" w:hAnsi="Segoe UI" w:cs="Segoe UI"/>
                <w:sz w:val="24"/>
                <w:szCs w:val="24"/>
                <w:lang w:val="es-ES"/>
              </w:rPr>
              <w:t>L</w:t>
            </w:r>
            <w:r>
              <w:rPr>
                <w:rFonts w:ascii="Segoe UI" w:hAnsi="Segoe UI" w:cs="Segoe UI"/>
                <w:sz w:val="24"/>
                <w:szCs w:val="24"/>
                <w:lang w:val="es-ES"/>
              </w:rPr>
              <w:t>b</w:t>
            </w:r>
          </w:p>
        </w:tc>
      </w:tr>
      <w:tr w:rsidR="00FD7204" w:rsidRPr="00083339" w14:paraId="08756573" w14:textId="77777777" w:rsidTr="0072422D">
        <w:tc>
          <w:tcPr>
            <w:tcW w:w="895" w:type="dxa"/>
          </w:tcPr>
          <w:p w14:paraId="60932704" w14:textId="3600D6FF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084CADF5" w14:textId="0149E161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Cucumber</w:t>
            </w:r>
          </w:p>
        </w:tc>
        <w:tc>
          <w:tcPr>
            <w:tcW w:w="1059" w:type="dxa"/>
          </w:tcPr>
          <w:p w14:paraId="00BA39E5" w14:textId="0A57F4D9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3</w:t>
            </w:r>
          </w:p>
        </w:tc>
        <w:tc>
          <w:tcPr>
            <w:tcW w:w="1011" w:type="dxa"/>
          </w:tcPr>
          <w:p w14:paraId="034BA7EA" w14:textId="01E05C9F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83582">
              <w:rPr>
                <w:rFonts w:ascii="Segoe UI" w:hAnsi="Segoe UI" w:cs="Segoe UI"/>
                <w:sz w:val="24"/>
                <w:szCs w:val="24"/>
              </w:rPr>
              <w:t>Ea</w:t>
            </w:r>
          </w:p>
        </w:tc>
      </w:tr>
      <w:tr w:rsidR="00FD7204" w:rsidRPr="00083339" w14:paraId="1441E706" w14:textId="77777777" w:rsidTr="0072422D">
        <w:tc>
          <w:tcPr>
            <w:tcW w:w="895" w:type="dxa"/>
          </w:tcPr>
          <w:p w14:paraId="1AC1968D" w14:textId="40A64500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0FB9590B" w14:textId="4DAE26BC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Fennel</w:t>
            </w:r>
          </w:p>
        </w:tc>
        <w:tc>
          <w:tcPr>
            <w:tcW w:w="1059" w:type="dxa"/>
          </w:tcPr>
          <w:p w14:paraId="5499AFBF" w14:textId="55583D94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83582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26F8076F" w14:textId="64EADD2C" w:rsidR="00FD7204" w:rsidRPr="00083339" w:rsidRDefault="00483582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083339" w14:paraId="50ED5006" w14:textId="77777777" w:rsidTr="0072422D">
        <w:tc>
          <w:tcPr>
            <w:tcW w:w="895" w:type="dxa"/>
          </w:tcPr>
          <w:p w14:paraId="3F487F69" w14:textId="54B93538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5B4CBBC1" w14:textId="2EBB619E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Tomatoes</w:t>
            </w:r>
          </w:p>
        </w:tc>
        <w:tc>
          <w:tcPr>
            <w:tcW w:w="1059" w:type="dxa"/>
          </w:tcPr>
          <w:p w14:paraId="29CBC86F" w14:textId="5B7A3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83582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9D524B1" w14:textId="555FC011" w:rsidR="00FD7204" w:rsidRPr="00083339" w:rsidRDefault="00483582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083339" w14:paraId="6E68F16D" w14:textId="77777777" w:rsidTr="0072422D">
        <w:tc>
          <w:tcPr>
            <w:tcW w:w="895" w:type="dxa"/>
          </w:tcPr>
          <w:p w14:paraId="3B23D916" w14:textId="6490EAFF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694BF1D6" w14:textId="4EAAC6A0" w:rsidR="00FD7204" w:rsidRPr="00083339" w:rsidRDefault="003C55C5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DB7263">
              <w:rPr>
                <w:rFonts w:ascii="Segoe UI" w:hAnsi="Segoe UI" w:cs="Segoe UI"/>
                <w:sz w:val="24"/>
                <w:szCs w:val="24"/>
              </w:rPr>
              <w:t>Beetroot</w:t>
            </w:r>
          </w:p>
        </w:tc>
        <w:tc>
          <w:tcPr>
            <w:tcW w:w="1059" w:type="dxa"/>
          </w:tcPr>
          <w:p w14:paraId="21899E92" w14:textId="2D9FE9E0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DB7263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37951C3C" w14:textId="5D9440B9" w:rsidR="00FD7204" w:rsidRPr="00083339" w:rsidRDefault="00DB7263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7F0B37" w14:paraId="41E45F29" w14:textId="77777777" w:rsidTr="00A85BB2">
        <w:tc>
          <w:tcPr>
            <w:tcW w:w="895" w:type="dxa"/>
          </w:tcPr>
          <w:p w14:paraId="094A8A25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0BA26378" w14:textId="21E1BB1B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Eggplant</w:t>
            </w:r>
          </w:p>
        </w:tc>
        <w:tc>
          <w:tcPr>
            <w:tcW w:w="1059" w:type="dxa"/>
          </w:tcPr>
          <w:p w14:paraId="6FCEA4A5" w14:textId="3797A13B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14:paraId="658F34AB" w14:textId="75800BA2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FD7204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FD7204" w:rsidRPr="007F0B37" w14:paraId="5AA91203" w14:textId="77777777" w:rsidTr="00A85BB2">
        <w:tc>
          <w:tcPr>
            <w:tcW w:w="895" w:type="dxa"/>
          </w:tcPr>
          <w:p w14:paraId="712375F8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78718F45" w14:textId="58014E0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Onion</w:t>
            </w:r>
          </w:p>
        </w:tc>
        <w:tc>
          <w:tcPr>
            <w:tcW w:w="1059" w:type="dxa"/>
          </w:tcPr>
          <w:p w14:paraId="379244BA" w14:textId="4002579F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14:paraId="01635463" w14:textId="7D24CBC4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FD7204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FD7204" w:rsidRPr="007F0B37" w14:paraId="7E8442EE" w14:textId="77777777" w:rsidTr="00F2628B">
        <w:tc>
          <w:tcPr>
            <w:tcW w:w="895" w:type="dxa"/>
            <w:shd w:val="clear" w:color="auto" w:fill="BFBFBF" w:themeFill="background1" w:themeFillShade="BF"/>
          </w:tcPr>
          <w:p w14:paraId="2324D1D6" w14:textId="0BC3B05F" w:rsidR="00FD7204" w:rsidRPr="003C55C5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3C55C5">
              <w:rPr>
                <w:rFonts w:ascii="Segoe UI" w:hAnsi="Segoe UI" w:cs="Segoe UI"/>
                <w:sz w:val="24"/>
                <w:szCs w:val="24"/>
              </w:rPr>
              <w:lastRenderedPageBreak/>
              <w:t>P</w:t>
            </w:r>
          </w:p>
        </w:tc>
        <w:tc>
          <w:tcPr>
            <w:tcW w:w="5337" w:type="dxa"/>
          </w:tcPr>
          <w:p w14:paraId="5692CE64" w14:textId="23F1BBF0" w:rsidR="00FD7204" w:rsidRPr="003C55C5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3C55C5">
              <w:rPr>
                <w:rFonts w:ascii="Segoe UI" w:hAnsi="Segoe UI" w:cs="Segoe UI"/>
                <w:sz w:val="24"/>
                <w:szCs w:val="24"/>
              </w:rPr>
              <w:t xml:space="preserve"> Picked Jalapeno </w:t>
            </w:r>
          </w:p>
        </w:tc>
        <w:tc>
          <w:tcPr>
            <w:tcW w:w="1059" w:type="dxa"/>
          </w:tcPr>
          <w:p w14:paraId="5904AF63" w14:textId="7B169EA6" w:rsidR="00FD7204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23C959BC" w14:textId="57D579FA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oz</w:t>
            </w:r>
          </w:p>
        </w:tc>
      </w:tr>
      <w:bookmarkEnd w:id="8"/>
      <w:tr w:rsidR="00FD7204" w:rsidRPr="00083339" w14:paraId="6F4346DD" w14:textId="77777777" w:rsidTr="00630226">
        <w:tc>
          <w:tcPr>
            <w:tcW w:w="895" w:type="dxa"/>
          </w:tcPr>
          <w:p w14:paraId="04D839F5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76341BBB" w14:textId="7D3893A3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Red Onion</w:t>
            </w:r>
          </w:p>
        </w:tc>
        <w:tc>
          <w:tcPr>
            <w:tcW w:w="1059" w:type="dxa"/>
          </w:tcPr>
          <w:p w14:paraId="4818C9D2" w14:textId="33B55EB0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A0364E9" w14:textId="23187C38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FD7204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FD7204" w:rsidRPr="00083339" w14:paraId="6800EE20" w14:textId="77777777" w:rsidTr="00630226">
        <w:tc>
          <w:tcPr>
            <w:tcW w:w="895" w:type="dxa"/>
          </w:tcPr>
          <w:p w14:paraId="03026ED2" w14:textId="7777777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0F621C60" w14:textId="1857E968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Cilantro</w:t>
            </w:r>
          </w:p>
        </w:tc>
        <w:tc>
          <w:tcPr>
            <w:tcW w:w="1059" w:type="dxa"/>
          </w:tcPr>
          <w:p w14:paraId="41E73730" w14:textId="4FFE4ADF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E3D12A3" w14:textId="3BD68080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</w:t>
            </w:r>
            <w:r w:rsidR="00FD7204">
              <w:rPr>
                <w:rFonts w:ascii="Segoe UI" w:hAnsi="Segoe UI" w:cs="Segoe UI"/>
                <w:sz w:val="24"/>
                <w:szCs w:val="24"/>
              </w:rPr>
              <w:t>b</w:t>
            </w:r>
          </w:p>
        </w:tc>
      </w:tr>
      <w:tr w:rsidR="00FD7204" w:rsidRPr="00083339" w14:paraId="1FF27CDF" w14:textId="77777777" w:rsidTr="00630226">
        <w:tc>
          <w:tcPr>
            <w:tcW w:w="895" w:type="dxa"/>
          </w:tcPr>
          <w:p w14:paraId="4D7EEE6A" w14:textId="183C1022" w:rsidR="00FD7204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198D259D" w14:textId="7D67F557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Potato Yokan Gold</w:t>
            </w:r>
          </w:p>
        </w:tc>
        <w:tc>
          <w:tcPr>
            <w:tcW w:w="1059" w:type="dxa"/>
          </w:tcPr>
          <w:p w14:paraId="56E8A7FD" w14:textId="2B252ECA" w:rsidR="00FD7204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14:paraId="36817857" w14:textId="3D1F2C3F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914ECD" w:rsidRPr="00083339" w14:paraId="4FFF3BFC" w14:textId="77777777" w:rsidTr="00630226">
        <w:tc>
          <w:tcPr>
            <w:tcW w:w="895" w:type="dxa"/>
          </w:tcPr>
          <w:p w14:paraId="72FFD956" w14:textId="0DAD1827" w:rsidR="00914ECD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5C41A796" w14:textId="4553843D" w:rsidR="00914ECD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Thai Basil</w:t>
            </w:r>
          </w:p>
        </w:tc>
        <w:tc>
          <w:tcPr>
            <w:tcW w:w="1059" w:type="dxa"/>
          </w:tcPr>
          <w:p w14:paraId="5DC6FC55" w14:textId="156B1D47" w:rsidR="00914ECD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¼</w:t>
            </w:r>
          </w:p>
        </w:tc>
        <w:tc>
          <w:tcPr>
            <w:tcW w:w="1011" w:type="dxa"/>
          </w:tcPr>
          <w:p w14:paraId="35CB36BA" w14:textId="73269B6A" w:rsidR="00914ECD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083339" w14:paraId="48381F21" w14:textId="77777777" w:rsidTr="00FD7204">
        <w:tc>
          <w:tcPr>
            <w:tcW w:w="895" w:type="dxa"/>
          </w:tcPr>
          <w:p w14:paraId="55139A63" w14:textId="0D96651F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bookmarkStart w:id="9" w:name="_Hlk158897173"/>
            <w:r>
              <w:rPr>
                <w:rFonts w:ascii="Segoe UI" w:hAnsi="Segoe UI" w:cs="Segoe UI"/>
                <w:sz w:val="24"/>
                <w:szCs w:val="24"/>
                <w:lang w:val="es-ES"/>
              </w:rPr>
              <w:t>P</w:t>
            </w:r>
          </w:p>
        </w:tc>
        <w:tc>
          <w:tcPr>
            <w:tcW w:w="5337" w:type="dxa"/>
          </w:tcPr>
          <w:p w14:paraId="6C1699DC" w14:textId="7D8EC465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  <w:lang w:val="es-ES"/>
              </w:rPr>
              <w:t>Parsnip</w:t>
            </w: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059" w:type="dxa"/>
          </w:tcPr>
          <w:p w14:paraId="3A197B38" w14:textId="6FF14EE4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  <w:lang w:val="es-ES"/>
              </w:rPr>
              <w:t>3</w:t>
            </w:r>
          </w:p>
        </w:tc>
        <w:tc>
          <w:tcPr>
            <w:tcW w:w="1011" w:type="dxa"/>
          </w:tcPr>
          <w:p w14:paraId="7E98D534" w14:textId="6FF3F334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es-ES"/>
              </w:rPr>
              <w:t>lb</w:t>
            </w:r>
          </w:p>
        </w:tc>
      </w:tr>
      <w:tr w:rsidR="00FD7204" w:rsidRPr="00083339" w14:paraId="2A34DF26" w14:textId="77777777" w:rsidTr="00FD7204">
        <w:tc>
          <w:tcPr>
            <w:tcW w:w="895" w:type="dxa"/>
          </w:tcPr>
          <w:p w14:paraId="2C0F1CEA" w14:textId="1448D106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5AD5145F" w14:textId="756DABD0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</w:rPr>
              <w:t>White Turnip</w:t>
            </w:r>
          </w:p>
        </w:tc>
        <w:tc>
          <w:tcPr>
            <w:tcW w:w="1059" w:type="dxa"/>
          </w:tcPr>
          <w:p w14:paraId="3B7B78C6" w14:textId="7CC5FFA8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0AD50BDD" w14:textId="50EA8DF3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083339" w14:paraId="6DCC9B91" w14:textId="77777777" w:rsidTr="00FD7204">
        <w:tc>
          <w:tcPr>
            <w:tcW w:w="895" w:type="dxa"/>
          </w:tcPr>
          <w:p w14:paraId="496181AE" w14:textId="1114FA6A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3CB8D7FD" w14:textId="36C84720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C55C5">
              <w:rPr>
                <w:rFonts w:ascii="Segoe UI" w:hAnsi="Segoe UI" w:cs="Segoe UI"/>
                <w:sz w:val="24"/>
                <w:szCs w:val="24"/>
              </w:rPr>
              <w:t>Celery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</w:tcPr>
          <w:p w14:paraId="1A42CE58" w14:textId="5154819D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FF2B9BF" w14:textId="56E6F282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bun</w:t>
            </w:r>
          </w:p>
        </w:tc>
      </w:tr>
      <w:bookmarkEnd w:id="9"/>
      <w:tr w:rsidR="00FD7204" w:rsidRPr="00083339" w14:paraId="110D1547" w14:textId="77777777" w:rsidTr="00FD7204">
        <w:tc>
          <w:tcPr>
            <w:tcW w:w="895" w:type="dxa"/>
          </w:tcPr>
          <w:p w14:paraId="5D78F8F1" w14:textId="20E4E764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04F32BB7" w14:textId="4CD82BBB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Mango</w:t>
            </w:r>
          </w:p>
        </w:tc>
        <w:tc>
          <w:tcPr>
            <w:tcW w:w="1059" w:type="dxa"/>
          </w:tcPr>
          <w:p w14:paraId="7FE0D01C" w14:textId="74F251B8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6E9CD10F" w14:textId="254237A7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Ea</w:t>
            </w:r>
          </w:p>
        </w:tc>
      </w:tr>
      <w:tr w:rsidR="00DB7263" w:rsidRPr="00083339" w14:paraId="79E0FAE2" w14:textId="77777777" w:rsidTr="00FD7204">
        <w:tc>
          <w:tcPr>
            <w:tcW w:w="895" w:type="dxa"/>
          </w:tcPr>
          <w:p w14:paraId="6E765AE6" w14:textId="4705BB65" w:rsidR="00DB7263" w:rsidRDefault="00DB7263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4D8A19B9" w14:textId="3EF17331" w:rsidR="00DB7263" w:rsidRDefault="00DB7263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Okra</w:t>
            </w:r>
          </w:p>
        </w:tc>
        <w:tc>
          <w:tcPr>
            <w:tcW w:w="1059" w:type="dxa"/>
          </w:tcPr>
          <w:p w14:paraId="4609A4E6" w14:textId="4FDCFABD" w:rsidR="00DB7263" w:rsidRDefault="00DB7263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B07EB76" w14:textId="73F46E93" w:rsidR="00DB7263" w:rsidRDefault="00DB7263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FD7204" w:rsidRPr="00083339" w14:paraId="5DDA3C2B" w14:textId="77777777" w:rsidTr="00FD7204">
        <w:tc>
          <w:tcPr>
            <w:tcW w:w="895" w:type="dxa"/>
          </w:tcPr>
          <w:p w14:paraId="3DF5FCC4" w14:textId="3D950A32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20EEB8FB" w14:textId="797A2663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Cabbage Green</w:t>
            </w:r>
          </w:p>
        </w:tc>
        <w:tc>
          <w:tcPr>
            <w:tcW w:w="1059" w:type="dxa"/>
          </w:tcPr>
          <w:p w14:paraId="013B3D7E" w14:textId="785DBEBB" w:rsidR="00FD7204" w:rsidRPr="00083339" w:rsidRDefault="00FD7204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14ECD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8B2C91D" w14:textId="5B03E8B0" w:rsidR="00FD7204" w:rsidRPr="00083339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Ea</w:t>
            </w:r>
          </w:p>
        </w:tc>
      </w:tr>
      <w:tr w:rsidR="00FD7204" w:rsidRPr="00083339" w14:paraId="3DBFA87A" w14:textId="77777777" w:rsidTr="00FD7204">
        <w:tc>
          <w:tcPr>
            <w:tcW w:w="895" w:type="dxa"/>
          </w:tcPr>
          <w:p w14:paraId="47E80B43" w14:textId="3C5D702A" w:rsidR="00FD7204" w:rsidRDefault="003C55C5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2C04E7FA" w14:textId="0FF571ED" w:rsidR="00FD7204" w:rsidRDefault="003C55C5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Kale </w:t>
            </w:r>
          </w:p>
        </w:tc>
        <w:tc>
          <w:tcPr>
            <w:tcW w:w="1059" w:type="dxa"/>
          </w:tcPr>
          <w:p w14:paraId="5344251B" w14:textId="40028B5E" w:rsidR="00FD7204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8505AFE" w14:textId="4B4A4F20" w:rsidR="00FD7204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lb</w:t>
            </w:r>
          </w:p>
        </w:tc>
      </w:tr>
      <w:tr w:rsidR="003C55C5" w:rsidRPr="00083339" w14:paraId="1E54769B" w14:textId="77777777" w:rsidTr="00FD7204">
        <w:tc>
          <w:tcPr>
            <w:tcW w:w="895" w:type="dxa"/>
          </w:tcPr>
          <w:p w14:paraId="72D26C75" w14:textId="67A4D76B" w:rsidR="003C55C5" w:rsidRDefault="003C55C5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</w:p>
        </w:tc>
        <w:tc>
          <w:tcPr>
            <w:tcW w:w="5337" w:type="dxa"/>
          </w:tcPr>
          <w:p w14:paraId="0D97C1A3" w14:textId="69DE290E" w:rsidR="003C55C5" w:rsidRDefault="003C55C5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Zucchini Green </w:t>
            </w:r>
          </w:p>
        </w:tc>
        <w:tc>
          <w:tcPr>
            <w:tcW w:w="1059" w:type="dxa"/>
          </w:tcPr>
          <w:p w14:paraId="11EC4AE2" w14:textId="79630264" w:rsidR="003C55C5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31016A36" w14:textId="2452EACC" w:rsidR="003C55C5" w:rsidRDefault="00914ECD" w:rsidP="00FD7204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each</w:t>
            </w:r>
          </w:p>
        </w:tc>
      </w:tr>
    </w:tbl>
    <w:p w14:paraId="3545F298" w14:textId="77777777" w:rsidR="002550D6" w:rsidRDefault="002550D6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</w:p>
    <w:p w14:paraId="1245542B" w14:textId="741DC61B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  <w:r w:rsidRPr="00171A69">
        <w:rPr>
          <w:rFonts w:ascii="Segoe UI" w:hAnsi="Segoe UI" w:cs="Segoe UI"/>
          <w:sz w:val="20"/>
        </w:rPr>
        <w:lastRenderedPageBreak/>
        <w:t>These Materials Were Developed at The Culinary Institute of America.</w:t>
      </w:r>
    </w:p>
    <w:p w14:paraId="08BAA175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  <w:r w:rsidRPr="00171A69">
        <w:rPr>
          <w:rFonts w:ascii="Segoe UI" w:hAnsi="Segoe UI" w:cs="Segoe UI"/>
          <w:sz w:val="20"/>
        </w:rPr>
        <w:t>Instructional Designers and Editors</w:t>
      </w:r>
    </w:p>
    <w:p w14:paraId="7AD0C2F1" w14:textId="62D92E29" w:rsidR="00273EB1" w:rsidRPr="00171A69" w:rsidRDefault="002550D6" w:rsidP="00273EB1">
      <w:pPr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Chef </w:t>
      </w:r>
      <w:r w:rsidR="00273EB1" w:rsidRPr="00171A69">
        <w:rPr>
          <w:rFonts w:ascii="Segoe UI" w:hAnsi="Segoe UI" w:cs="Segoe UI"/>
          <w:sz w:val="20"/>
        </w:rPr>
        <w:t>Martin Matysik</w:t>
      </w:r>
    </w:p>
    <w:p w14:paraId="35D395A8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  <w:r w:rsidRPr="00171A69">
        <w:rPr>
          <w:rFonts w:ascii="Segoe UI" w:hAnsi="Segoe UI" w:cs="Segoe UI"/>
          <w:sz w:val="20"/>
        </w:rPr>
        <w:t>Peter Benson</w:t>
      </w:r>
    </w:p>
    <w:p w14:paraId="11211C7C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3E4E7B57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63DE9E95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6E769C22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5750B4AB" w14:textId="68689A0B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  <w:r w:rsidRPr="00171A69">
        <w:rPr>
          <w:rFonts w:ascii="Segoe UI" w:hAnsi="Segoe UI" w:cs="Segoe UI"/>
          <w:sz w:val="20"/>
        </w:rPr>
        <w:fldChar w:fldCharType="begin"/>
      </w:r>
      <w:r w:rsidRPr="00171A69">
        <w:rPr>
          <w:rFonts w:ascii="Segoe UI" w:hAnsi="Segoe UI" w:cs="Segoe UI"/>
          <w:sz w:val="20"/>
        </w:rPr>
        <w:instrText xml:space="preserve"> FILENAME   \* MERGEFORMAT </w:instrText>
      </w:r>
      <w:r w:rsidRPr="00171A69">
        <w:rPr>
          <w:rFonts w:ascii="Segoe UI" w:hAnsi="Segoe UI" w:cs="Segoe UI"/>
          <w:sz w:val="20"/>
        </w:rPr>
        <w:fldChar w:fldCharType="separate"/>
      </w:r>
      <w:r w:rsidRPr="00171A69">
        <w:rPr>
          <w:rFonts w:ascii="Segoe UI" w:hAnsi="Segoe UI" w:cs="Segoe UI"/>
          <w:sz w:val="20"/>
        </w:rPr>
        <w:t xml:space="preserve">Deerfield Academy Plant Forward </w:t>
      </w:r>
      <w:r>
        <w:rPr>
          <w:rFonts w:ascii="Segoe UI" w:hAnsi="Segoe UI" w:cs="Segoe UI"/>
          <w:sz w:val="20"/>
        </w:rPr>
        <w:t>FOL</w:t>
      </w:r>
      <w:r w:rsidRPr="00171A69">
        <w:rPr>
          <w:rFonts w:ascii="Segoe UI" w:hAnsi="Segoe UI" w:cs="Segoe UI"/>
          <w:sz w:val="20"/>
        </w:rPr>
        <w:t xml:space="preserve"> v.1</w:t>
      </w:r>
      <w:r w:rsidR="004F4670">
        <w:rPr>
          <w:rFonts w:ascii="Segoe UI" w:hAnsi="Segoe UI" w:cs="Segoe UI"/>
          <w:sz w:val="20"/>
        </w:rPr>
        <w:t>1</w:t>
      </w:r>
      <w:r w:rsidRPr="00171A69">
        <w:rPr>
          <w:rFonts w:ascii="Segoe UI" w:hAnsi="Segoe UI" w:cs="Segoe UI"/>
          <w:sz w:val="20"/>
        </w:rPr>
        <w:t>0.docx</w:t>
      </w:r>
      <w:r w:rsidRPr="00171A69">
        <w:rPr>
          <w:rFonts w:ascii="Segoe UI" w:hAnsi="Segoe UI" w:cs="Segoe UI"/>
          <w:sz w:val="20"/>
        </w:rPr>
        <w:fldChar w:fldCharType="end"/>
      </w:r>
    </w:p>
    <w:p w14:paraId="4E2FE8C0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1F00E56B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006E0148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1733DE9B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72C7C54A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74E89A12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1A6B9DDA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2D936AAB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41D7B37F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0B0DEE39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3078C771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2487FF83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106206AE" w14:textId="77777777" w:rsidR="00273EB1" w:rsidRPr="00171A69" w:rsidRDefault="00273EB1" w:rsidP="00273EB1">
      <w:pPr>
        <w:jc w:val="center"/>
        <w:rPr>
          <w:rFonts w:ascii="Segoe UI" w:hAnsi="Segoe UI" w:cs="Segoe UI"/>
          <w:sz w:val="20"/>
        </w:rPr>
      </w:pPr>
    </w:p>
    <w:p w14:paraId="1BA6FCA2" w14:textId="77777777" w:rsidR="00273EB1" w:rsidRPr="00171A69" w:rsidRDefault="00273EB1" w:rsidP="00273EB1">
      <w:pPr>
        <w:spacing w:line="240" w:lineRule="auto"/>
        <w:jc w:val="center"/>
        <w:rPr>
          <w:rFonts w:ascii="Segoe UI" w:hAnsi="Segoe UI" w:cs="Segoe UI"/>
          <w:sz w:val="20"/>
        </w:rPr>
      </w:pPr>
    </w:p>
    <w:p w14:paraId="703687E6" w14:textId="77777777" w:rsidR="00273EB1" w:rsidRPr="00171A69" w:rsidRDefault="00273EB1" w:rsidP="00273EB1">
      <w:pPr>
        <w:spacing w:line="240" w:lineRule="auto"/>
        <w:jc w:val="center"/>
        <w:outlineLvl w:val="0"/>
        <w:rPr>
          <w:rFonts w:ascii="Segoe UI" w:hAnsi="Segoe UI" w:cs="Segoe UI"/>
          <w:sz w:val="20"/>
        </w:rPr>
      </w:pPr>
      <w:r w:rsidRPr="00171A69">
        <w:rPr>
          <w:rFonts w:ascii="Segoe UI" w:hAnsi="Segoe UI" w:cs="Segoe UI"/>
          <w:sz w:val="20"/>
        </w:rPr>
        <w:t>Copyright © 2024</w:t>
      </w:r>
    </w:p>
    <w:p w14:paraId="77087378" w14:textId="77777777" w:rsidR="00273EB1" w:rsidRPr="00171A69" w:rsidRDefault="00273EB1" w:rsidP="00273EB1">
      <w:pPr>
        <w:spacing w:line="240" w:lineRule="auto"/>
        <w:jc w:val="center"/>
        <w:rPr>
          <w:rFonts w:ascii="Segoe UI" w:hAnsi="Segoe UI" w:cs="Segoe UI"/>
          <w:sz w:val="20"/>
        </w:rPr>
      </w:pPr>
      <w:r w:rsidRPr="00171A69">
        <w:rPr>
          <w:rFonts w:ascii="Segoe UI" w:hAnsi="Segoe UI" w:cs="Segoe UI"/>
          <w:sz w:val="20"/>
        </w:rPr>
        <w:t>The Culinary Institute of America</w:t>
      </w:r>
    </w:p>
    <w:p w14:paraId="1A42B89C" w14:textId="77777777" w:rsidR="00273EB1" w:rsidRPr="00171A69" w:rsidRDefault="00273EB1" w:rsidP="00273EB1">
      <w:pPr>
        <w:spacing w:line="240" w:lineRule="auto"/>
        <w:jc w:val="center"/>
        <w:rPr>
          <w:rFonts w:ascii="Segoe UI" w:hAnsi="Segoe UI" w:cs="Segoe UI"/>
          <w:sz w:val="20"/>
        </w:rPr>
      </w:pPr>
    </w:p>
    <w:p w14:paraId="0CB0EF73" w14:textId="77777777" w:rsidR="00273EB1" w:rsidRPr="00171A69" w:rsidRDefault="00273EB1" w:rsidP="00273EB1">
      <w:pPr>
        <w:spacing w:line="240" w:lineRule="auto"/>
        <w:jc w:val="center"/>
        <w:rPr>
          <w:rFonts w:ascii="Segoe UI" w:hAnsi="Segoe UI" w:cs="Segoe UI"/>
          <w:sz w:val="20"/>
        </w:rPr>
      </w:pPr>
      <w:r w:rsidRPr="00171A69">
        <w:rPr>
          <w:rFonts w:ascii="Segoe UI" w:hAnsi="Segoe UI" w:cs="Segoe UI"/>
          <w:sz w:val="20"/>
        </w:rPr>
        <w:t>All Rights Reserved</w:t>
      </w:r>
    </w:p>
    <w:p w14:paraId="7ADEB9C8" w14:textId="77777777" w:rsidR="00273EB1" w:rsidRPr="00171A69" w:rsidRDefault="00273EB1" w:rsidP="00273EB1">
      <w:pPr>
        <w:spacing w:line="240" w:lineRule="auto"/>
        <w:jc w:val="center"/>
        <w:rPr>
          <w:rFonts w:ascii="Segoe UI" w:hAnsi="Segoe UI" w:cs="Segoe UI"/>
          <w:sz w:val="20"/>
        </w:rPr>
      </w:pPr>
      <w:r w:rsidRPr="00171A69">
        <w:rPr>
          <w:rFonts w:ascii="Segoe UI" w:hAnsi="Segoe UI" w:cs="Segoe UI"/>
          <w:sz w:val="20"/>
        </w:rPr>
        <w:t>This manual is published and copyrighted by The Culinary Institute of America.</w:t>
      </w:r>
    </w:p>
    <w:p w14:paraId="4D8A37E6" w14:textId="77777777" w:rsidR="00273EB1" w:rsidRPr="00171A69" w:rsidRDefault="00273EB1" w:rsidP="00273EB1">
      <w:pPr>
        <w:tabs>
          <w:tab w:val="left" w:pos="3600"/>
          <w:tab w:val="center" w:pos="4680"/>
        </w:tabs>
        <w:spacing w:line="240" w:lineRule="auto"/>
        <w:ind w:left="432" w:hanging="432"/>
        <w:jc w:val="center"/>
        <w:rPr>
          <w:rFonts w:ascii="Segoe UI" w:hAnsi="Segoe UI" w:cs="Segoe UI"/>
          <w:sz w:val="20"/>
        </w:rPr>
      </w:pPr>
      <w:r w:rsidRPr="00171A69">
        <w:rPr>
          <w:rFonts w:ascii="Segoe UI" w:hAnsi="Segoe UI" w:cs="Segoe UI"/>
          <w:sz w:val="20"/>
        </w:rPr>
        <w:t>Copying, duplicating, selling or otherwise distributing this product is hereby expressly</w:t>
      </w:r>
    </w:p>
    <w:p w14:paraId="4A8F5157" w14:textId="77777777" w:rsidR="00273EB1" w:rsidRPr="00171A69" w:rsidRDefault="00273EB1" w:rsidP="00273EB1">
      <w:pPr>
        <w:tabs>
          <w:tab w:val="left" w:pos="3600"/>
          <w:tab w:val="center" w:pos="4680"/>
        </w:tabs>
        <w:spacing w:line="240" w:lineRule="auto"/>
        <w:ind w:left="432" w:hanging="432"/>
        <w:jc w:val="center"/>
        <w:rPr>
          <w:rFonts w:ascii="Segoe UI" w:hAnsi="Segoe UI" w:cs="Segoe UI"/>
          <w:sz w:val="20"/>
        </w:rPr>
      </w:pPr>
      <w:r w:rsidRPr="00171A69">
        <w:rPr>
          <w:rFonts w:ascii="Segoe UI" w:hAnsi="Segoe UI" w:cs="Segoe UI"/>
          <w:sz w:val="20"/>
        </w:rPr>
        <w:t>forbidden except by prior written consent of The Culinary Institute of America.</w:t>
      </w:r>
      <w:bookmarkStart w:id="10" w:name="_PictureBullets"/>
      <w:bookmarkEnd w:id="10"/>
    </w:p>
    <w:p w14:paraId="5CA8F75E" w14:textId="77777777" w:rsidR="00A24C30" w:rsidRPr="00FC68EC" w:rsidRDefault="00A24C30">
      <w:pPr>
        <w:rPr>
          <w:rFonts w:ascii="Segoe UI" w:hAnsi="Segoe UI" w:cs="Segoe UI"/>
          <w:lang w:eastAsia="x-none"/>
        </w:rPr>
      </w:pPr>
    </w:p>
    <w:sectPr w:rsidR="00A24C30" w:rsidRPr="00FC68EC" w:rsidSect="00850E8E">
      <w:pgSz w:w="12240" w:h="15840"/>
      <w:pgMar w:top="9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F5B0" w14:textId="77777777" w:rsidR="00850E8E" w:rsidRDefault="00850E8E">
      <w:pPr>
        <w:spacing w:line="240" w:lineRule="auto"/>
      </w:pPr>
      <w:r>
        <w:separator/>
      </w:r>
    </w:p>
  </w:endnote>
  <w:endnote w:type="continuationSeparator" w:id="0">
    <w:p w14:paraId="4EF3EBD2" w14:textId="77777777" w:rsidR="00850E8E" w:rsidRDefault="00850E8E">
      <w:pPr>
        <w:spacing w:line="240" w:lineRule="auto"/>
      </w:pPr>
      <w:r>
        <w:continuationSeparator/>
      </w:r>
    </w:p>
  </w:endnote>
  <w:endnote w:type="continuationNotice" w:id="1">
    <w:p w14:paraId="762BE737" w14:textId="77777777" w:rsidR="00850E8E" w:rsidRDefault="00850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kzidenzGroteskBE-Md">
    <w:altName w:val="Times New Roman"/>
    <w:panose1 w:val="00000000000000000000"/>
    <w:charset w:val="00"/>
    <w:family w:val="roman"/>
    <w:notTrueType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3F45" w14:textId="77777777" w:rsidR="00850E8E" w:rsidRDefault="00850E8E">
      <w:pPr>
        <w:spacing w:line="240" w:lineRule="auto"/>
      </w:pPr>
      <w:r>
        <w:separator/>
      </w:r>
    </w:p>
  </w:footnote>
  <w:footnote w:type="continuationSeparator" w:id="0">
    <w:p w14:paraId="2A1CDC32" w14:textId="77777777" w:rsidR="00850E8E" w:rsidRDefault="00850E8E">
      <w:pPr>
        <w:spacing w:line="240" w:lineRule="auto"/>
      </w:pPr>
      <w:r>
        <w:continuationSeparator/>
      </w:r>
    </w:p>
  </w:footnote>
  <w:footnote w:type="continuationNotice" w:id="1">
    <w:p w14:paraId="76CFABFA" w14:textId="77777777" w:rsidR="00850E8E" w:rsidRDefault="00850E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C4A"/>
    <w:multiLevelType w:val="hybridMultilevel"/>
    <w:tmpl w:val="46BC0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6D38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FC1E3B"/>
    <w:multiLevelType w:val="hybridMultilevel"/>
    <w:tmpl w:val="C338CE60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09791D06"/>
    <w:multiLevelType w:val="hybridMultilevel"/>
    <w:tmpl w:val="264EC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70D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AF305A"/>
    <w:multiLevelType w:val="singleLevel"/>
    <w:tmpl w:val="7FB0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214A9A"/>
    <w:multiLevelType w:val="hybridMultilevel"/>
    <w:tmpl w:val="4FACE5A4"/>
    <w:lvl w:ilvl="0" w:tplc="E9AA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A6945"/>
    <w:multiLevelType w:val="singleLevel"/>
    <w:tmpl w:val="A6188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912C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9B1589"/>
    <w:multiLevelType w:val="singleLevel"/>
    <w:tmpl w:val="DC2C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1A47551F"/>
    <w:multiLevelType w:val="singleLevel"/>
    <w:tmpl w:val="4D20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D2254DF"/>
    <w:multiLevelType w:val="hybridMultilevel"/>
    <w:tmpl w:val="649051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757221"/>
    <w:multiLevelType w:val="singleLevel"/>
    <w:tmpl w:val="3C18CB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54F732A"/>
    <w:multiLevelType w:val="multilevel"/>
    <w:tmpl w:val="9E6AEE54"/>
    <w:lvl w:ilvl="0">
      <w:start w:val="1"/>
      <w:numFmt w:val="bullet"/>
      <w:pStyle w:val="BulletTex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w w:val="8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F71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950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171A03"/>
    <w:multiLevelType w:val="multilevel"/>
    <w:tmpl w:val="24FC2594"/>
    <w:lvl w:ilvl="0">
      <w:start w:val="162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06274"/>
    <w:multiLevelType w:val="hybridMultilevel"/>
    <w:tmpl w:val="7B9690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EB1091"/>
    <w:multiLevelType w:val="hybridMultilevel"/>
    <w:tmpl w:val="74B607EE"/>
    <w:lvl w:ilvl="0" w:tplc="6F48B83C">
      <w:start w:val="1"/>
      <w:numFmt w:val="decimal"/>
      <w:lvlText w:val="%1."/>
      <w:lvlJc w:val="left"/>
      <w:pPr>
        <w:ind w:left="1099" w:hanging="272"/>
      </w:pPr>
      <w:rPr>
        <w:rFonts w:ascii="Arial Narrow" w:eastAsia="Arial Narrow" w:hAnsi="Arial Narrow" w:hint="default"/>
        <w:sz w:val="22"/>
        <w:szCs w:val="22"/>
      </w:rPr>
    </w:lvl>
    <w:lvl w:ilvl="1" w:tplc="6D2238DA">
      <w:start w:val="1"/>
      <w:numFmt w:val="bullet"/>
      <w:lvlText w:val="•"/>
      <w:lvlJc w:val="left"/>
      <w:pPr>
        <w:ind w:left="2069" w:hanging="272"/>
      </w:pPr>
    </w:lvl>
    <w:lvl w:ilvl="2" w:tplc="4FDAD45E">
      <w:start w:val="1"/>
      <w:numFmt w:val="bullet"/>
      <w:lvlText w:val="•"/>
      <w:lvlJc w:val="left"/>
      <w:pPr>
        <w:ind w:left="3039" w:hanging="272"/>
      </w:pPr>
    </w:lvl>
    <w:lvl w:ilvl="3" w:tplc="AE127DBE">
      <w:start w:val="1"/>
      <w:numFmt w:val="bullet"/>
      <w:lvlText w:val="•"/>
      <w:lvlJc w:val="left"/>
      <w:pPr>
        <w:ind w:left="4009" w:hanging="272"/>
      </w:pPr>
    </w:lvl>
    <w:lvl w:ilvl="4" w:tplc="5154929A">
      <w:start w:val="1"/>
      <w:numFmt w:val="bullet"/>
      <w:lvlText w:val="•"/>
      <w:lvlJc w:val="left"/>
      <w:pPr>
        <w:ind w:left="4979" w:hanging="272"/>
      </w:pPr>
    </w:lvl>
    <w:lvl w:ilvl="5" w:tplc="BD668A72">
      <w:start w:val="1"/>
      <w:numFmt w:val="bullet"/>
      <w:lvlText w:val="•"/>
      <w:lvlJc w:val="left"/>
      <w:pPr>
        <w:ind w:left="5949" w:hanging="272"/>
      </w:pPr>
    </w:lvl>
    <w:lvl w:ilvl="6" w:tplc="9BEC184A">
      <w:start w:val="1"/>
      <w:numFmt w:val="bullet"/>
      <w:lvlText w:val="•"/>
      <w:lvlJc w:val="left"/>
      <w:pPr>
        <w:ind w:left="6919" w:hanging="272"/>
      </w:pPr>
    </w:lvl>
    <w:lvl w:ilvl="7" w:tplc="518E4AFE">
      <w:start w:val="1"/>
      <w:numFmt w:val="bullet"/>
      <w:lvlText w:val="•"/>
      <w:lvlJc w:val="left"/>
      <w:pPr>
        <w:ind w:left="7889" w:hanging="272"/>
      </w:pPr>
    </w:lvl>
    <w:lvl w:ilvl="8" w:tplc="5F546EDE">
      <w:start w:val="1"/>
      <w:numFmt w:val="bullet"/>
      <w:lvlText w:val="•"/>
      <w:lvlJc w:val="left"/>
      <w:pPr>
        <w:ind w:left="8859" w:hanging="272"/>
      </w:pPr>
    </w:lvl>
  </w:abstractNum>
  <w:abstractNum w:abstractNumId="19" w15:restartNumberingAfterBreak="0">
    <w:nsid w:val="356A514F"/>
    <w:multiLevelType w:val="singleLevel"/>
    <w:tmpl w:val="6C80D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AB3A53"/>
    <w:multiLevelType w:val="hybridMultilevel"/>
    <w:tmpl w:val="686C7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AF23C1"/>
    <w:multiLevelType w:val="hybridMultilevel"/>
    <w:tmpl w:val="9216DB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A207A1"/>
    <w:multiLevelType w:val="singleLevel"/>
    <w:tmpl w:val="95BA7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AkzidenzGroteskBE-Md" w:hint="default"/>
        <w:b w:val="0"/>
        <w:i w:val="0"/>
      </w:rPr>
    </w:lvl>
  </w:abstractNum>
  <w:abstractNum w:abstractNumId="23" w15:restartNumberingAfterBreak="0">
    <w:nsid w:val="3C28182D"/>
    <w:multiLevelType w:val="singleLevel"/>
    <w:tmpl w:val="B5507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58C4085"/>
    <w:multiLevelType w:val="singleLevel"/>
    <w:tmpl w:val="22823CEC"/>
    <w:lvl w:ilvl="0">
      <w:start w:val="1"/>
      <w:numFmt w:val="decimal"/>
      <w:pStyle w:val="method1"/>
      <w:lvlText w:val="%1."/>
      <w:lvlJc w:val="left"/>
      <w:pPr>
        <w:tabs>
          <w:tab w:val="num" w:pos="360"/>
        </w:tabs>
        <w:ind w:left="360" w:hanging="360"/>
      </w:pPr>
      <w:rPr>
        <w:rFonts w:ascii="Palatino" w:hAnsi="LinePrinter" w:hint="default"/>
      </w:rPr>
    </w:lvl>
  </w:abstractNum>
  <w:abstractNum w:abstractNumId="25" w15:restartNumberingAfterBreak="0">
    <w:nsid w:val="465744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6E037F9"/>
    <w:multiLevelType w:val="multilevel"/>
    <w:tmpl w:val="53BCB436"/>
    <w:lvl w:ilvl="0">
      <w:start w:val="156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22289"/>
    <w:multiLevelType w:val="singleLevel"/>
    <w:tmpl w:val="00B20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5381220"/>
    <w:multiLevelType w:val="singleLevel"/>
    <w:tmpl w:val="63984844"/>
    <w:lvl w:ilvl="0">
      <w:start w:val="1"/>
      <w:numFmt w:val="decimal"/>
      <w:pStyle w:val="Number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9E86BF1"/>
    <w:multiLevelType w:val="singleLevel"/>
    <w:tmpl w:val="BE0AF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0" w15:restartNumberingAfterBreak="0">
    <w:nsid w:val="5A9A0BCE"/>
    <w:multiLevelType w:val="hybridMultilevel"/>
    <w:tmpl w:val="03588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E12AC1"/>
    <w:multiLevelType w:val="hybridMultilevel"/>
    <w:tmpl w:val="7A0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837911"/>
    <w:multiLevelType w:val="hybridMultilevel"/>
    <w:tmpl w:val="C53C05D4"/>
    <w:lvl w:ilvl="0" w:tplc="E6525C9E">
      <w:start w:val="1"/>
      <w:numFmt w:val="decimal"/>
      <w:lvlText w:val="%1."/>
      <w:lvlJc w:val="left"/>
      <w:pPr>
        <w:ind w:left="1099" w:hanging="272"/>
      </w:pPr>
      <w:rPr>
        <w:rFonts w:ascii="Arial Narrow" w:eastAsia="Arial Narrow" w:hAnsi="Arial Narrow" w:hint="default"/>
        <w:sz w:val="22"/>
        <w:szCs w:val="22"/>
      </w:rPr>
    </w:lvl>
    <w:lvl w:ilvl="1" w:tplc="ADBEE650">
      <w:start w:val="1"/>
      <w:numFmt w:val="bullet"/>
      <w:lvlText w:val="•"/>
      <w:lvlJc w:val="left"/>
      <w:pPr>
        <w:ind w:left="2069" w:hanging="272"/>
      </w:pPr>
    </w:lvl>
    <w:lvl w:ilvl="2" w:tplc="39085314">
      <w:start w:val="1"/>
      <w:numFmt w:val="bullet"/>
      <w:lvlText w:val="•"/>
      <w:lvlJc w:val="left"/>
      <w:pPr>
        <w:ind w:left="3039" w:hanging="272"/>
      </w:pPr>
    </w:lvl>
    <w:lvl w:ilvl="3" w:tplc="A704DA3E">
      <w:start w:val="1"/>
      <w:numFmt w:val="bullet"/>
      <w:lvlText w:val="•"/>
      <w:lvlJc w:val="left"/>
      <w:pPr>
        <w:ind w:left="4009" w:hanging="272"/>
      </w:pPr>
    </w:lvl>
    <w:lvl w:ilvl="4" w:tplc="0EB0C324">
      <w:start w:val="1"/>
      <w:numFmt w:val="bullet"/>
      <w:lvlText w:val="•"/>
      <w:lvlJc w:val="left"/>
      <w:pPr>
        <w:ind w:left="4979" w:hanging="272"/>
      </w:pPr>
    </w:lvl>
    <w:lvl w:ilvl="5" w:tplc="D8EC5B1E">
      <w:start w:val="1"/>
      <w:numFmt w:val="bullet"/>
      <w:lvlText w:val="•"/>
      <w:lvlJc w:val="left"/>
      <w:pPr>
        <w:ind w:left="5949" w:hanging="272"/>
      </w:pPr>
    </w:lvl>
    <w:lvl w:ilvl="6" w:tplc="E1E840B0">
      <w:start w:val="1"/>
      <w:numFmt w:val="bullet"/>
      <w:lvlText w:val="•"/>
      <w:lvlJc w:val="left"/>
      <w:pPr>
        <w:ind w:left="6919" w:hanging="272"/>
      </w:pPr>
    </w:lvl>
    <w:lvl w:ilvl="7" w:tplc="2F565B3E">
      <w:start w:val="1"/>
      <w:numFmt w:val="bullet"/>
      <w:lvlText w:val="•"/>
      <w:lvlJc w:val="left"/>
      <w:pPr>
        <w:ind w:left="7889" w:hanging="272"/>
      </w:pPr>
    </w:lvl>
    <w:lvl w:ilvl="8" w:tplc="D7124EE0">
      <w:start w:val="1"/>
      <w:numFmt w:val="bullet"/>
      <w:lvlText w:val="•"/>
      <w:lvlJc w:val="left"/>
      <w:pPr>
        <w:ind w:left="8859" w:hanging="272"/>
      </w:pPr>
    </w:lvl>
  </w:abstractNum>
  <w:abstractNum w:abstractNumId="33" w15:restartNumberingAfterBreak="0">
    <w:nsid w:val="5EE53DAD"/>
    <w:multiLevelType w:val="hybridMultilevel"/>
    <w:tmpl w:val="B86466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217AE9"/>
    <w:multiLevelType w:val="singleLevel"/>
    <w:tmpl w:val="0A5CBD1E"/>
    <w:lvl w:ilvl="0">
      <w:start w:val="1"/>
      <w:numFmt w:val="decimal"/>
      <w:pStyle w:val="RecipeMetho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7C1C85"/>
    <w:multiLevelType w:val="hybridMultilevel"/>
    <w:tmpl w:val="8B1881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084963"/>
    <w:multiLevelType w:val="singleLevel"/>
    <w:tmpl w:val="E028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C346E0"/>
    <w:multiLevelType w:val="hybridMultilevel"/>
    <w:tmpl w:val="7DE05E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6655807"/>
    <w:multiLevelType w:val="singleLevel"/>
    <w:tmpl w:val="2C1CB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88433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9300039"/>
    <w:multiLevelType w:val="hybridMultilevel"/>
    <w:tmpl w:val="5E6CB7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515E98"/>
    <w:multiLevelType w:val="hybridMultilevel"/>
    <w:tmpl w:val="9216DB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A5D14A2"/>
    <w:multiLevelType w:val="singleLevel"/>
    <w:tmpl w:val="E9AAD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D7B2188"/>
    <w:multiLevelType w:val="hybridMultilevel"/>
    <w:tmpl w:val="3200A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3610821">
    <w:abstractNumId w:val="13"/>
  </w:num>
  <w:num w:numId="2" w16cid:durableId="669330611">
    <w:abstractNumId w:val="28"/>
  </w:num>
  <w:num w:numId="3" w16cid:durableId="277152184">
    <w:abstractNumId w:val="24"/>
  </w:num>
  <w:num w:numId="4" w16cid:durableId="8795440">
    <w:abstractNumId w:val="34"/>
    <w:lvlOverride w:ilvl="0">
      <w:startOverride w:val="1"/>
    </w:lvlOverride>
  </w:num>
  <w:num w:numId="5" w16cid:durableId="1887526114">
    <w:abstractNumId w:val="26"/>
  </w:num>
  <w:num w:numId="6" w16cid:durableId="708576224">
    <w:abstractNumId w:val="16"/>
  </w:num>
  <w:num w:numId="7" w16cid:durableId="213586005">
    <w:abstractNumId w:val="32"/>
  </w:num>
  <w:num w:numId="8" w16cid:durableId="1654485141">
    <w:abstractNumId w:val="18"/>
  </w:num>
  <w:num w:numId="9" w16cid:durableId="101387675">
    <w:abstractNumId w:val="37"/>
  </w:num>
  <w:num w:numId="10" w16cid:durableId="372657630">
    <w:abstractNumId w:val="40"/>
  </w:num>
  <w:num w:numId="11" w16cid:durableId="465125131">
    <w:abstractNumId w:val="35"/>
  </w:num>
  <w:num w:numId="12" w16cid:durableId="1951206592">
    <w:abstractNumId w:val="3"/>
  </w:num>
  <w:num w:numId="13" w16cid:durableId="1587110690">
    <w:abstractNumId w:val="7"/>
  </w:num>
  <w:num w:numId="14" w16cid:durableId="653801541">
    <w:abstractNumId w:val="17"/>
  </w:num>
  <w:num w:numId="15" w16cid:durableId="1784693760">
    <w:abstractNumId w:val="30"/>
  </w:num>
  <w:num w:numId="16" w16cid:durableId="1347712047">
    <w:abstractNumId w:val="20"/>
  </w:num>
  <w:num w:numId="17" w16cid:durableId="1251886256">
    <w:abstractNumId w:val="15"/>
  </w:num>
  <w:num w:numId="18" w16cid:durableId="29234105">
    <w:abstractNumId w:val="6"/>
  </w:num>
  <w:num w:numId="19" w16cid:durableId="1324968180">
    <w:abstractNumId w:val="11"/>
  </w:num>
  <w:num w:numId="20" w16cid:durableId="1835681186">
    <w:abstractNumId w:val="19"/>
  </w:num>
  <w:num w:numId="21" w16cid:durableId="253978853">
    <w:abstractNumId w:val="12"/>
  </w:num>
  <w:num w:numId="22" w16cid:durableId="68270588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 w16cid:durableId="168376792">
    <w:abstractNumId w:val="41"/>
  </w:num>
  <w:num w:numId="24" w16cid:durableId="1366129326">
    <w:abstractNumId w:val="8"/>
  </w:num>
  <w:num w:numId="25" w16cid:durableId="948195711">
    <w:abstractNumId w:val="33"/>
  </w:num>
  <w:num w:numId="26" w16cid:durableId="1320159965">
    <w:abstractNumId w:val="1"/>
  </w:num>
  <w:num w:numId="27" w16cid:durableId="424962160">
    <w:abstractNumId w:val="29"/>
  </w:num>
  <w:num w:numId="28" w16cid:durableId="522743764">
    <w:abstractNumId w:val="25"/>
  </w:num>
  <w:num w:numId="29" w16cid:durableId="2006399859">
    <w:abstractNumId w:val="36"/>
  </w:num>
  <w:num w:numId="30" w16cid:durableId="1526823833">
    <w:abstractNumId w:val="5"/>
  </w:num>
  <w:num w:numId="31" w16cid:durableId="1397387858">
    <w:abstractNumId w:val="9"/>
  </w:num>
  <w:num w:numId="32" w16cid:durableId="1028219444">
    <w:abstractNumId w:val="27"/>
  </w:num>
  <w:num w:numId="33" w16cid:durableId="959413591">
    <w:abstractNumId w:val="39"/>
  </w:num>
  <w:num w:numId="34" w16cid:durableId="827483590">
    <w:abstractNumId w:val="21"/>
  </w:num>
  <w:num w:numId="35" w16cid:durableId="377556827">
    <w:abstractNumId w:val="14"/>
  </w:num>
  <w:num w:numId="36" w16cid:durableId="924655992">
    <w:abstractNumId w:val="38"/>
  </w:num>
  <w:num w:numId="37" w16cid:durableId="2078086050">
    <w:abstractNumId w:val="4"/>
  </w:num>
  <w:num w:numId="38" w16cid:durableId="833497447">
    <w:abstractNumId w:val="42"/>
  </w:num>
  <w:num w:numId="39" w16cid:durableId="510683880">
    <w:abstractNumId w:val="23"/>
  </w:num>
  <w:num w:numId="40" w16cid:durableId="391925804">
    <w:abstractNumId w:val="22"/>
  </w:num>
  <w:num w:numId="41" w16cid:durableId="14423413">
    <w:abstractNumId w:val="2"/>
  </w:num>
  <w:num w:numId="42" w16cid:durableId="1486895401">
    <w:abstractNumId w:val="43"/>
  </w:num>
  <w:num w:numId="43" w16cid:durableId="1267075415">
    <w:abstractNumId w:val="0"/>
  </w:num>
  <w:num w:numId="44" w16cid:durableId="1309284069">
    <w:abstractNumId w:val="31"/>
  </w:num>
  <w:num w:numId="45" w16cid:durableId="1500998011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de-DE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1B"/>
    <w:rsid w:val="00000139"/>
    <w:rsid w:val="00001A3B"/>
    <w:rsid w:val="0000248D"/>
    <w:rsid w:val="0000273A"/>
    <w:rsid w:val="0000288A"/>
    <w:rsid w:val="00002979"/>
    <w:rsid w:val="00003365"/>
    <w:rsid w:val="0000343C"/>
    <w:rsid w:val="00003897"/>
    <w:rsid w:val="00003D31"/>
    <w:rsid w:val="00003D88"/>
    <w:rsid w:val="0000510B"/>
    <w:rsid w:val="00005BC6"/>
    <w:rsid w:val="00005E1E"/>
    <w:rsid w:val="0000636B"/>
    <w:rsid w:val="000063EC"/>
    <w:rsid w:val="0000733B"/>
    <w:rsid w:val="000075B4"/>
    <w:rsid w:val="000107E1"/>
    <w:rsid w:val="000108F0"/>
    <w:rsid w:val="00010F61"/>
    <w:rsid w:val="0001107C"/>
    <w:rsid w:val="00012AE2"/>
    <w:rsid w:val="00012CE0"/>
    <w:rsid w:val="0001444C"/>
    <w:rsid w:val="00014DFE"/>
    <w:rsid w:val="000151A2"/>
    <w:rsid w:val="0001526A"/>
    <w:rsid w:val="0001637B"/>
    <w:rsid w:val="00016811"/>
    <w:rsid w:val="00016B51"/>
    <w:rsid w:val="00017877"/>
    <w:rsid w:val="00017A5A"/>
    <w:rsid w:val="00017CCB"/>
    <w:rsid w:val="00020150"/>
    <w:rsid w:val="0002195F"/>
    <w:rsid w:val="000224D2"/>
    <w:rsid w:val="0002366D"/>
    <w:rsid w:val="00023E98"/>
    <w:rsid w:val="00024217"/>
    <w:rsid w:val="000243DA"/>
    <w:rsid w:val="0002468C"/>
    <w:rsid w:val="0002498C"/>
    <w:rsid w:val="00024BF4"/>
    <w:rsid w:val="00024FAD"/>
    <w:rsid w:val="00025022"/>
    <w:rsid w:val="000250E0"/>
    <w:rsid w:val="0002551C"/>
    <w:rsid w:val="00025E04"/>
    <w:rsid w:val="00027C22"/>
    <w:rsid w:val="00027F38"/>
    <w:rsid w:val="000301F2"/>
    <w:rsid w:val="000305DC"/>
    <w:rsid w:val="00030C9A"/>
    <w:rsid w:val="0003125C"/>
    <w:rsid w:val="00032DAC"/>
    <w:rsid w:val="00033330"/>
    <w:rsid w:val="000334A9"/>
    <w:rsid w:val="00033E9B"/>
    <w:rsid w:val="000354FC"/>
    <w:rsid w:val="00035660"/>
    <w:rsid w:val="0003633A"/>
    <w:rsid w:val="00037053"/>
    <w:rsid w:val="000370C7"/>
    <w:rsid w:val="00037B33"/>
    <w:rsid w:val="00040D27"/>
    <w:rsid w:val="000432DC"/>
    <w:rsid w:val="00043343"/>
    <w:rsid w:val="000435CC"/>
    <w:rsid w:val="00044626"/>
    <w:rsid w:val="00044DBF"/>
    <w:rsid w:val="0004596C"/>
    <w:rsid w:val="000474D5"/>
    <w:rsid w:val="00047BD8"/>
    <w:rsid w:val="0005121E"/>
    <w:rsid w:val="00052484"/>
    <w:rsid w:val="000528EB"/>
    <w:rsid w:val="00052EC4"/>
    <w:rsid w:val="000530D0"/>
    <w:rsid w:val="00053286"/>
    <w:rsid w:val="00053878"/>
    <w:rsid w:val="000540D2"/>
    <w:rsid w:val="000559EE"/>
    <w:rsid w:val="00055D23"/>
    <w:rsid w:val="00055D6B"/>
    <w:rsid w:val="00055FFC"/>
    <w:rsid w:val="0005681D"/>
    <w:rsid w:val="00057217"/>
    <w:rsid w:val="00057988"/>
    <w:rsid w:val="00057B50"/>
    <w:rsid w:val="00057F09"/>
    <w:rsid w:val="00057F1D"/>
    <w:rsid w:val="00063C24"/>
    <w:rsid w:val="00063DAD"/>
    <w:rsid w:val="00063E1F"/>
    <w:rsid w:val="00064677"/>
    <w:rsid w:val="00064913"/>
    <w:rsid w:val="0006499E"/>
    <w:rsid w:val="00064CD7"/>
    <w:rsid w:val="00065923"/>
    <w:rsid w:val="00065C94"/>
    <w:rsid w:val="000668AE"/>
    <w:rsid w:val="00066A01"/>
    <w:rsid w:val="00067629"/>
    <w:rsid w:val="00067B16"/>
    <w:rsid w:val="00067B56"/>
    <w:rsid w:val="00070776"/>
    <w:rsid w:val="00072A12"/>
    <w:rsid w:val="00072ADC"/>
    <w:rsid w:val="00072E3D"/>
    <w:rsid w:val="00073C61"/>
    <w:rsid w:val="000749FE"/>
    <w:rsid w:val="0007551B"/>
    <w:rsid w:val="0007562E"/>
    <w:rsid w:val="00075865"/>
    <w:rsid w:val="0007643F"/>
    <w:rsid w:val="00076E42"/>
    <w:rsid w:val="0007710E"/>
    <w:rsid w:val="00080580"/>
    <w:rsid w:val="00081208"/>
    <w:rsid w:val="0008166C"/>
    <w:rsid w:val="00081E60"/>
    <w:rsid w:val="00082A0B"/>
    <w:rsid w:val="00083339"/>
    <w:rsid w:val="00084000"/>
    <w:rsid w:val="000845E0"/>
    <w:rsid w:val="0008483C"/>
    <w:rsid w:val="0008486A"/>
    <w:rsid w:val="00084EFB"/>
    <w:rsid w:val="00086B96"/>
    <w:rsid w:val="000911B9"/>
    <w:rsid w:val="0009150C"/>
    <w:rsid w:val="000917D6"/>
    <w:rsid w:val="00091AA7"/>
    <w:rsid w:val="0009207B"/>
    <w:rsid w:val="0009271F"/>
    <w:rsid w:val="00092FE6"/>
    <w:rsid w:val="000930EA"/>
    <w:rsid w:val="000930ED"/>
    <w:rsid w:val="000937A6"/>
    <w:rsid w:val="000948A4"/>
    <w:rsid w:val="00095D76"/>
    <w:rsid w:val="00095E3D"/>
    <w:rsid w:val="0009669E"/>
    <w:rsid w:val="000970C7"/>
    <w:rsid w:val="000976ED"/>
    <w:rsid w:val="00097827"/>
    <w:rsid w:val="00097ABD"/>
    <w:rsid w:val="00097E7E"/>
    <w:rsid w:val="000A0545"/>
    <w:rsid w:val="000A0889"/>
    <w:rsid w:val="000A10AD"/>
    <w:rsid w:val="000A1241"/>
    <w:rsid w:val="000A13F0"/>
    <w:rsid w:val="000A2845"/>
    <w:rsid w:val="000A4213"/>
    <w:rsid w:val="000A45E4"/>
    <w:rsid w:val="000A460B"/>
    <w:rsid w:val="000A4892"/>
    <w:rsid w:val="000A4C13"/>
    <w:rsid w:val="000A5010"/>
    <w:rsid w:val="000A5C12"/>
    <w:rsid w:val="000A63FA"/>
    <w:rsid w:val="000A6A4A"/>
    <w:rsid w:val="000A7520"/>
    <w:rsid w:val="000A7BC5"/>
    <w:rsid w:val="000B0450"/>
    <w:rsid w:val="000B0C72"/>
    <w:rsid w:val="000B0C7D"/>
    <w:rsid w:val="000B19AB"/>
    <w:rsid w:val="000B1A9A"/>
    <w:rsid w:val="000B1EB0"/>
    <w:rsid w:val="000B214E"/>
    <w:rsid w:val="000B28ED"/>
    <w:rsid w:val="000B29DC"/>
    <w:rsid w:val="000B3C1C"/>
    <w:rsid w:val="000B3F25"/>
    <w:rsid w:val="000B4393"/>
    <w:rsid w:val="000B5038"/>
    <w:rsid w:val="000B5123"/>
    <w:rsid w:val="000B517E"/>
    <w:rsid w:val="000B5A99"/>
    <w:rsid w:val="000B5E0A"/>
    <w:rsid w:val="000B6661"/>
    <w:rsid w:val="000B6BB1"/>
    <w:rsid w:val="000B7905"/>
    <w:rsid w:val="000C10A0"/>
    <w:rsid w:val="000C13B7"/>
    <w:rsid w:val="000C1C7C"/>
    <w:rsid w:val="000C2A55"/>
    <w:rsid w:val="000C2BD0"/>
    <w:rsid w:val="000C2C91"/>
    <w:rsid w:val="000C2CCF"/>
    <w:rsid w:val="000C3B47"/>
    <w:rsid w:val="000C3FF3"/>
    <w:rsid w:val="000C42E8"/>
    <w:rsid w:val="000C448E"/>
    <w:rsid w:val="000C4EA7"/>
    <w:rsid w:val="000C53FA"/>
    <w:rsid w:val="000C5DE8"/>
    <w:rsid w:val="000C6214"/>
    <w:rsid w:val="000C67BA"/>
    <w:rsid w:val="000C68A5"/>
    <w:rsid w:val="000C7CB4"/>
    <w:rsid w:val="000D0435"/>
    <w:rsid w:val="000D1B0F"/>
    <w:rsid w:val="000D1BC1"/>
    <w:rsid w:val="000D1E66"/>
    <w:rsid w:val="000D1F17"/>
    <w:rsid w:val="000D1FA0"/>
    <w:rsid w:val="000D2F33"/>
    <w:rsid w:val="000D340B"/>
    <w:rsid w:val="000D389B"/>
    <w:rsid w:val="000D3930"/>
    <w:rsid w:val="000D3DD5"/>
    <w:rsid w:val="000D4301"/>
    <w:rsid w:val="000D431F"/>
    <w:rsid w:val="000D4C49"/>
    <w:rsid w:val="000D4C6E"/>
    <w:rsid w:val="000D729B"/>
    <w:rsid w:val="000D72D6"/>
    <w:rsid w:val="000D784E"/>
    <w:rsid w:val="000D7C12"/>
    <w:rsid w:val="000E05D8"/>
    <w:rsid w:val="000E0A97"/>
    <w:rsid w:val="000E129D"/>
    <w:rsid w:val="000E12EB"/>
    <w:rsid w:val="000E1454"/>
    <w:rsid w:val="000E1AD0"/>
    <w:rsid w:val="000E206D"/>
    <w:rsid w:val="000E23D6"/>
    <w:rsid w:val="000E25BA"/>
    <w:rsid w:val="000E28AA"/>
    <w:rsid w:val="000E36E1"/>
    <w:rsid w:val="000E440C"/>
    <w:rsid w:val="000E4DBD"/>
    <w:rsid w:val="000E500E"/>
    <w:rsid w:val="000E56AD"/>
    <w:rsid w:val="000E5C24"/>
    <w:rsid w:val="000E5CBB"/>
    <w:rsid w:val="000E651E"/>
    <w:rsid w:val="000E665C"/>
    <w:rsid w:val="000E6EF5"/>
    <w:rsid w:val="000E7230"/>
    <w:rsid w:val="000F00B9"/>
    <w:rsid w:val="000F0449"/>
    <w:rsid w:val="000F0E65"/>
    <w:rsid w:val="000F152B"/>
    <w:rsid w:val="000F15CD"/>
    <w:rsid w:val="000F17C2"/>
    <w:rsid w:val="000F2C53"/>
    <w:rsid w:val="000F3156"/>
    <w:rsid w:val="000F3EFD"/>
    <w:rsid w:val="000F4002"/>
    <w:rsid w:val="000F464B"/>
    <w:rsid w:val="000F5E03"/>
    <w:rsid w:val="000F5F57"/>
    <w:rsid w:val="000F67BD"/>
    <w:rsid w:val="000F6966"/>
    <w:rsid w:val="000F6BC8"/>
    <w:rsid w:val="000F6CF8"/>
    <w:rsid w:val="000F7A97"/>
    <w:rsid w:val="001000CC"/>
    <w:rsid w:val="0010125C"/>
    <w:rsid w:val="001017AA"/>
    <w:rsid w:val="00101A97"/>
    <w:rsid w:val="001025C5"/>
    <w:rsid w:val="00102A70"/>
    <w:rsid w:val="00102DCD"/>
    <w:rsid w:val="00103EC2"/>
    <w:rsid w:val="001046F9"/>
    <w:rsid w:val="001051BE"/>
    <w:rsid w:val="0010569D"/>
    <w:rsid w:val="00107A66"/>
    <w:rsid w:val="00107CB7"/>
    <w:rsid w:val="00107ED8"/>
    <w:rsid w:val="00110404"/>
    <w:rsid w:val="00110FAD"/>
    <w:rsid w:val="001111B0"/>
    <w:rsid w:val="001111F0"/>
    <w:rsid w:val="00111F9F"/>
    <w:rsid w:val="001122CF"/>
    <w:rsid w:val="00112BE6"/>
    <w:rsid w:val="0011303D"/>
    <w:rsid w:val="001130A2"/>
    <w:rsid w:val="001142FC"/>
    <w:rsid w:val="001149E3"/>
    <w:rsid w:val="001156EF"/>
    <w:rsid w:val="001167BB"/>
    <w:rsid w:val="00116F7C"/>
    <w:rsid w:val="00117943"/>
    <w:rsid w:val="00120B55"/>
    <w:rsid w:val="00121D93"/>
    <w:rsid w:val="001223E6"/>
    <w:rsid w:val="00122698"/>
    <w:rsid w:val="00122971"/>
    <w:rsid w:val="001229C5"/>
    <w:rsid w:val="001242E1"/>
    <w:rsid w:val="00124A0E"/>
    <w:rsid w:val="00124A30"/>
    <w:rsid w:val="00124D27"/>
    <w:rsid w:val="001257A0"/>
    <w:rsid w:val="001268C0"/>
    <w:rsid w:val="00126A32"/>
    <w:rsid w:val="00127617"/>
    <w:rsid w:val="00127828"/>
    <w:rsid w:val="00130673"/>
    <w:rsid w:val="001311B5"/>
    <w:rsid w:val="001316AA"/>
    <w:rsid w:val="00131EE8"/>
    <w:rsid w:val="00132231"/>
    <w:rsid w:val="0013237B"/>
    <w:rsid w:val="00132660"/>
    <w:rsid w:val="001340A2"/>
    <w:rsid w:val="00134869"/>
    <w:rsid w:val="00134942"/>
    <w:rsid w:val="00134F36"/>
    <w:rsid w:val="001352EC"/>
    <w:rsid w:val="00135B01"/>
    <w:rsid w:val="0013692D"/>
    <w:rsid w:val="00137298"/>
    <w:rsid w:val="00137361"/>
    <w:rsid w:val="001402E5"/>
    <w:rsid w:val="0014076A"/>
    <w:rsid w:val="00140809"/>
    <w:rsid w:val="001411FE"/>
    <w:rsid w:val="001418D8"/>
    <w:rsid w:val="00141A97"/>
    <w:rsid w:val="00141C74"/>
    <w:rsid w:val="001426E8"/>
    <w:rsid w:val="00144F6A"/>
    <w:rsid w:val="00144FED"/>
    <w:rsid w:val="001451ED"/>
    <w:rsid w:val="0014572B"/>
    <w:rsid w:val="00147FBC"/>
    <w:rsid w:val="001504AA"/>
    <w:rsid w:val="0015080F"/>
    <w:rsid w:val="001512EC"/>
    <w:rsid w:val="0015209C"/>
    <w:rsid w:val="001528FA"/>
    <w:rsid w:val="00152BB9"/>
    <w:rsid w:val="00153108"/>
    <w:rsid w:val="00153C7E"/>
    <w:rsid w:val="00154C2C"/>
    <w:rsid w:val="00155705"/>
    <w:rsid w:val="00155915"/>
    <w:rsid w:val="00155DAE"/>
    <w:rsid w:val="00155E65"/>
    <w:rsid w:val="001572AB"/>
    <w:rsid w:val="001573DD"/>
    <w:rsid w:val="001575F2"/>
    <w:rsid w:val="001576E2"/>
    <w:rsid w:val="00157B63"/>
    <w:rsid w:val="001602C8"/>
    <w:rsid w:val="00160635"/>
    <w:rsid w:val="001606BB"/>
    <w:rsid w:val="00160827"/>
    <w:rsid w:val="0016159A"/>
    <w:rsid w:val="00161D58"/>
    <w:rsid w:val="00162C56"/>
    <w:rsid w:val="0016376E"/>
    <w:rsid w:val="0016539F"/>
    <w:rsid w:val="0016591A"/>
    <w:rsid w:val="001664E4"/>
    <w:rsid w:val="00166A0C"/>
    <w:rsid w:val="00166AB4"/>
    <w:rsid w:val="001673C3"/>
    <w:rsid w:val="001679A6"/>
    <w:rsid w:val="00170324"/>
    <w:rsid w:val="001704DC"/>
    <w:rsid w:val="00170B14"/>
    <w:rsid w:val="00171740"/>
    <w:rsid w:val="00171D8D"/>
    <w:rsid w:val="00172084"/>
    <w:rsid w:val="0017220E"/>
    <w:rsid w:val="00172436"/>
    <w:rsid w:val="001727A5"/>
    <w:rsid w:val="001740C7"/>
    <w:rsid w:val="00175602"/>
    <w:rsid w:val="001762B9"/>
    <w:rsid w:val="00176994"/>
    <w:rsid w:val="00177A6C"/>
    <w:rsid w:val="00177FEA"/>
    <w:rsid w:val="001826D5"/>
    <w:rsid w:val="001829DF"/>
    <w:rsid w:val="00182EF4"/>
    <w:rsid w:val="00183492"/>
    <w:rsid w:val="001840F4"/>
    <w:rsid w:val="00184A85"/>
    <w:rsid w:val="0018500D"/>
    <w:rsid w:val="0018517F"/>
    <w:rsid w:val="001859DD"/>
    <w:rsid w:val="00185F07"/>
    <w:rsid w:val="00185F27"/>
    <w:rsid w:val="00186CCD"/>
    <w:rsid w:val="0018709F"/>
    <w:rsid w:val="00187DF8"/>
    <w:rsid w:val="00194314"/>
    <w:rsid w:val="00195038"/>
    <w:rsid w:val="00195478"/>
    <w:rsid w:val="00196381"/>
    <w:rsid w:val="00196FF1"/>
    <w:rsid w:val="00197BB3"/>
    <w:rsid w:val="001A0254"/>
    <w:rsid w:val="001A076C"/>
    <w:rsid w:val="001A1531"/>
    <w:rsid w:val="001A24F8"/>
    <w:rsid w:val="001A290A"/>
    <w:rsid w:val="001A2E5B"/>
    <w:rsid w:val="001A32EC"/>
    <w:rsid w:val="001A33F7"/>
    <w:rsid w:val="001A3D14"/>
    <w:rsid w:val="001A3F72"/>
    <w:rsid w:val="001A4668"/>
    <w:rsid w:val="001A5F60"/>
    <w:rsid w:val="001A666B"/>
    <w:rsid w:val="001A6811"/>
    <w:rsid w:val="001A70DC"/>
    <w:rsid w:val="001A77EB"/>
    <w:rsid w:val="001B060D"/>
    <w:rsid w:val="001B07E6"/>
    <w:rsid w:val="001B0ADC"/>
    <w:rsid w:val="001B0D68"/>
    <w:rsid w:val="001B0EE4"/>
    <w:rsid w:val="001B0F39"/>
    <w:rsid w:val="001B1C18"/>
    <w:rsid w:val="001B1C4F"/>
    <w:rsid w:val="001B1E70"/>
    <w:rsid w:val="001B22CA"/>
    <w:rsid w:val="001B270B"/>
    <w:rsid w:val="001B2D6D"/>
    <w:rsid w:val="001B2FDC"/>
    <w:rsid w:val="001B30DE"/>
    <w:rsid w:val="001B369D"/>
    <w:rsid w:val="001B3B77"/>
    <w:rsid w:val="001B3D4F"/>
    <w:rsid w:val="001B46C2"/>
    <w:rsid w:val="001B4D83"/>
    <w:rsid w:val="001B5250"/>
    <w:rsid w:val="001B57C4"/>
    <w:rsid w:val="001B58B9"/>
    <w:rsid w:val="001B599A"/>
    <w:rsid w:val="001B5EAC"/>
    <w:rsid w:val="001B5EF2"/>
    <w:rsid w:val="001B68B4"/>
    <w:rsid w:val="001B6B72"/>
    <w:rsid w:val="001B701A"/>
    <w:rsid w:val="001B719B"/>
    <w:rsid w:val="001C0136"/>
    <w:rsid w:val="001C0530"/>
    <w:rsid w:val="001C080B"/>
    <w:rsid w:val="001C194A"/>
    <w:rsid w:val="001C199E"/>
    <w:rsid w:val="001C1C92"/>
    <w:rsid w:val="001C2562"/>
    <w:rsid w:val="001C268A"/>
    <w:rsid w:val="001C27C0"/>
    <w:rsid w:val="001C2F09"/>
    <w:rsid w:val="001C3BEA"/>
    <w:rsid w:val="001C3E38"/>
    <w:rsid w:val="001C3FCD"/>
    <w:rsid w:val="001C4E02"/>
    <w:rsid w:val="001C50C5"/>
    <w:rsid w:val="001C57CA"/>
    <w:rsid w:val="001C5B08"/>
    <w:rsid w:val="001C7B43"/>
    <w:rsid w:val="001C7F0F"/>
    <w:rsid w:val="001D0016"/>
    <w:rsid w:val="001D0029"/>
    <w:rsid w:val="001D0054"/>
    <w:rsid w:val="001D01C7"/>
    <w:rsid w:val="001D112F"/>
    <w:rsid w:val="001D2402"/>
    <w:rsid w:val="001D3732"/>
    <w:rsid w:val="001D3A15"/>
    <w:rsid w:val="001D3B23"/>
    <w:rsid w:val="001D3CE4"/>
    <w:rsid w:val="001D3D6E"/>
    <w:rsid w:val="001D45A1"/>
    <w:rsid w:val="001D5176"/>
    <w:rsid w:val="001D5317"/>
    <w:rsid w:val="001D6249"/>
    <w:rsid w:val="001D6328"/>
    <w:rsid w:val="001D681C"/>
    <w:rsid w:val="001D6938"/>
    <w:rsid w:val="001D78DB"/>
    <w:rsid w:val="001D7B88"/>
    <w:rsid w:val="001E0278"/>
    <w:rsid w:val="001E0861"/>
    <w:rsid w:val="001E1279"/>
    <w:rsid w:val="001E1A49"/>
    <w:rsid w:val="001E1AEA"/>
    <w:rsid w:val="001E2CD9"/>
    <w:rsid w:val="001E3148"/>
    <w:rsid w:val="001E3AFB"/>
    <w:rsid w:val="001E4D64"/>
    <w:rsid w:val="001E5465"/>
    <w:rsid w:val="001E5731"/>
    <w:rsid w:val="001E5E8C"/>
    <w:rsid w:val="001E66C8"/>
    <w:rsid w:val="001E6932"/>
    <w:rsid w:val="001E6B8D"/>
    <w:rsid w:val="001E73B0"/>
    <w:rsid w:val="001E7817"/>
    <w:rsid w:val="001F068F"/>
    <w:rsid w:val="001F070C"/>
    <w:rsid w:val="001F072C"/>
    <w:rsid w:val="001F0A9C"/>
    <w:rsid w:val="001F1889"/>
    <w:rsid w:val="001F1D25"/>
    <w:rsid w:val="001F274F"/>
    <w:rsid w:val="001F31C8"/>
    <w:rsid w:val="001F3489"/>
    <w:rsid w:val="001F3709"/>
    <w:rsid w:val="001F374A"/>
    <w:rsid w:val="001F3BC7"/>
    <w:rsid w:val="001F4B24"/>
    <w:rsid w:val="001F4B5B"/>
    <w:rsid w:val="001F53BF"/>
    <w:rsid w:val="001F543A"/>
    <w:rsid w:val="001F5A69"/>
    <w:rsid w:val="001F5BCC"/>
    <w:rsid w:val="001F62A8"/>
    <w:rsid w:val="001F64AA"/>
    <w:rsid w:val="001F6505"/>
    <w:rsid w:val="001F662A"/>
    <w:rsid w:val="001F6E87"/>
    <w:rsid w:val="001F7FB8"/>
    <w:rsid w:val="00200839"/>
    <w:rsid w:val="00201077"/>
    <w:rsid w:val="002016D1"/>
    <w:rsid w:val="00201BE4"/>
    <w:rsid w:val="00202928"/>
    <w:rsid w:val="00202C31"/>
    <w:rsid w:val="002031D6"/>
    <w:rsid w:val="00203CCE"/>
    <w:rsid w:val="002046DB"/>
    <w:rsid w:val="002052FF"/>
    <w:rsid w:val="00205AD3"/>
    <w:rsid w:val="0020639B"/>
    <w:rsid w:val="0020698F"/>
    <w:rsid w:val="00206DD2"/>
    <w:rsid w:val="002074DD"/>
    <w:rsid w:val="00207522"/>
    <w:rsid w:val="00210242"/>
    <w:rsid w:val="0021031A"/>
    <w:rsid w:val="00210FC3"/>
    <w:rsid w:val="002124A0"/>
    <w:rsid w:val="00212738"/>
    <w:rsid w:val="00212B1D"/>
    <w:rsid w:val="002130BF"/>
    <w:rsid w:val="00213717"/>
    <w:rsid w:val="00213806"/>
    <w:rsid w:val="00213C61"/>
    <w:rsid w:val="00213E26"/>
    <w:rsid w:val="0021593A"/>
    <w:rsid w:val="00215FAA"/>
    <w:rsid w:val="0021662C"/>
    <w:rsid w:val="002167AB"/>
    <w:rsid w:val="00217261"/>
    <w:rsid w:val="00217369"/>
    <w:rsid w:val="00217790"/>
    <w:rsid w:val="00220AB2"/>
    <w:rsid w:val="0022219E"/>
    <w:rsid w:val="002221F5"/>
    <w:rsid w:val="00223130"/>
    <w:rsid w:val="002231B5"/>
    <w:rsid w:val="002239F3"/>
    <w:rsid w:val="00223BEB"/>
    <w:rsid w:val="00223DF2"/>
    <w:rsid w:val="0022460C"/>
    <w:rsid w:val="00225828"/>
    <w:rsid w:val="00225B8F"/>
    <w:rsid w:val="002264CE"/>
    <w:rsid w:val="0022658D"/>
    <w:rsid w:val="00226DE5"/>
    <w:rsid w:val="002271B7"/>
    <w:rsid w:val="00227218"/>
    <w:rsid w:val="00227C75"/>
    <w:rsid w:val="00230332"/>
    <w:rsid w:val="00230D4D"/>
    <w:rsid w:val="00231DEC"/>
    <w:rsid w:val="00231FAF"/>
    <w:rsid w:val="0023218A"/>
    <w:rsid w:val="002323FD"/>
    <w:rsid w:val="00232A47"/>
    <w:rsid w:val="00232CED"/>
    <w:rsid w:val="0023332F"/>
    <w:rsid w:val="002338E2"/>
    <w:rsid w:val="00234482"/>
    <w:rsid w:val="002344A3"/>
    <w:rsid w:val="00235267"/>
    <w:rsid w:val="002357DB"/>
    <w:rsid w:val="00235CDF"/>
    <w:rsid w:val="00235E97"/>
    <w:rsid w:val="00236842"/>
    <w:rsid w:val="00236FF9"/>
    <w:rsid w:val="002374A4"/>
    <w:rsid w:val="00240467"/>
    <w:rsid w:val="002407E0"/>
    <w:rsid w:val="002409DF"/>
    <w:rsid w:val="00240C08"/>
    <w:rsid w:val="00240D57"/>
    <w:rsid w:val="00241391"/>
    <w:rsid w:val="0024169C"/>
    <w:rsid w:val="00242FD5"/>
    <w:rsid w:val="00243257"/>
    <w:rsid w:val="002436F6"/>
    <w:rsid w:val="002437DF"/>
    <w:rsid w:val="00243CAD"/>
    <w:rsid w:val="0024450A"/>
    <w:rsid w:val="002446DA"/>
    <w:rsid w:val="0024523E"/>
    <w:rsid w:val="002454A2"/>
    <w:rsid w:val="00246F7B"/>
    <w:rsid w:val="00247474"/>
    <w:rsid w:val="00247A72"/>
    <w:rsid w:val="00250081"/>
    <w:rsid w:val="0025086F"/>
    <w:rsid w:val="00250D93"/>
    <w:rsid w:val="002515E8"/>
    <w:rsid w:val="00252D64"/>
    <w:rsid w:val="00252D9D"/>
    <w:rsid w:val="00253B1D"/>
    <w:rsid w:val="00254852"/>
    <w:rsid w:val="00255015"/>
    <w:rsid w:val="002550D6"/>
    <w:rsid w:val="002555A8"/>
    <w:rsid w:val="002557E2"/>
    <w:rsid w:val="00255961"/>
    <w:rsid w:val="00255AED"/>
    <w:rsid w:val="00255B25"/>
    <w:rsid w:val="00256264"/>
    <w:rsid w:val="002565B1"/>
    <w:rsid w:val="0025679F"/>
    <w:rsid w:val="00257982"/>
    <w:rsid w:val="00262AF3"/>
    <w:rsid w:val="00263404"/>
    <w:rsid w:val="002637F2"/>
    <w:rsid w:val="00263C2E"/>
    <w:rsid w:val="00264260"/>
    <w:rsid w:val="00264C1F"/>
    <w:rsid w:val="002653EB"/>
    <w:rsid w:val="00265A0C"/>
    <w:rsid w:val="00265B3A"/>
    <w:rsid w:val="00265B97"/>
    <w:rsid w:val="00265C98"/>
    <w:rsid w:val="00265E1F"/>
    <w:rsid w:val="00265F4B"/>
    <w:rsid w:val="00270832"/>
    <w:rsid w:val="00270C39"/>
    <w:rsid w:val="00271C17"/>
    <w:rsid w:val="0027230A"/>
    <w:rsid w:val="00272CF0"/>
    <w:rsid w:val="00272F00"/>
    <w:rsid w:val="00272FDC"/>
    <w:rsid w:val="00273D05"/>
    <w:rsid w:val="00273EB1"/>
    <w:rsid w:val="00274DB3"/>
    <w:rsid w:val="00274EAF"/>
    <w:rsid w:val="00274F08"/>
    <w:rsid w:val="00275AC4"/>
    <w:rsid w:val="00276298"/>
    <w:rsid w:val="00276B39"/>
    <w:rsid w:val="00276E1D"/>
    <w:rsid w:val="00277688"/>
    <w:rsid w:val="00277EB6"/>
    <w:rsid w:val="00277F38"/>
    <w:rsid w:val="00280029"/>
    <w:rsid w:val="00280441"/>
    <w:rsid w:val="002805CE"/>
    <w:rsid w:val="0028104D"/>
    <w:rsid w:val="00281EFC"/>
    <w:rsid w:val="00282493"/>
    <w:rsid w:val="00282A70"/>
    <w:rsid w:val="00282E15"/>
    <w:rsid w:val="00283001"/>
    <w:rsid w:val="00283B8B"/>
    <w:rsid w:val="00283D92"/>
    <w:rsid w:val="00283EED"/>
    <w:rsid w:val="00284184"/>
    <w:rsid w:val="002855DF"/>
    <w:rsid w:val="00285E14"/>
    <w:rsid w:val="00287690"/>
    <w:rsid w:val="002878B4"/>
    <w:rsid w:val="00290046"/>
    <w:rsid w:val="002901CD"/>
    <w:rsid w:val="00290521"/>
    <w:rsid w:val="002905E0"/>
    <w:rsid w:val="00290A7B"/>
    <w:rsid w:val="002912BA"/>
    <w:rsid w:val="00291E73"/>
    <w:rsid w:val="002922E6"/>
    <w:rsid w:val="002924D1"/>
    <w:rsid w:val="00293742"/>
    <w:rsid w:val="0029491C"/>
    <w:rsid w:val="0029510C"/>
    <w:rsid w:val="00295510"/>
    <w:rsid w:val="00295DD7"/>
    <w:rsid w:val="00297577"/>
    <w:rsid w:val="00297EE5"/>
    <w:rsid w:val="002A1095"/>
    <w:rsid w:val="002A18D0"/>
    <w:rsid w:val="002A2401"/>
    <w:rsid w:val="002A2A90"/>
    <w:rsid w:val="002A3134"/>
    <w:rsid w:val="002A372B"/>
    <w:rsid w:val="002A4353"/>
    <w:rsid w:val="002A446C"/>
    <w:rsid w:val="002A4586"/>
    <w:rsid w:val="002A4D97"/>
    <w:rsid w:val="002A5111"/>
    <w:rsid w:val="002A5320"/>
    <w:rsid w:val="002A59B4"/>
    <w:rsid w:val="002A7812"/>
    <w:rsid w:val="002B17C2"/>
    <w:rsid w:val="002B193C"/>
    <w:rsid w:val="002B1CE0"/>
    <w:rsid w:val="002B1F79"/>
    <w:rsid w:val="002B1F88"/>
    <w:rsid w:val="002B21B7"/>
    <w:rsid w:val="002B2AE1"/>
    <w:rsid w:val="002B3460"/>
    <w:rsid w:val="002B3ABE"/>
    <w:rsid w:val="002B4144"/>
    <w:rsid w:val="002B5080"/>
    <w:rsid w:val="002B53B7"/>
    <w:rsid w:val="002B58C0"/>
    <w:rsid w:val="002B59F1"/>
    <w:rsid w:val="002B5ACB"/>
    <w:rsid w:val="002B5FF1"/>
    <w:rsid w:val="002B63CB"/>
    <w:rsid w:val="002B6F47"/>
    <w:rsid w:val="002C0482"/>
    <w:rsid w:val="002C0F2B"/>
    <w:rsid w:val="002C228C"/>
    <w:rsid w:val="002C22C7"/>
    <w:rsid w:val="002C254E"/>
    <w:rsid w:val="002C3872"/>
    <w:rsid w:val="002C3C6D"/>
    <w:rsid w:val="002C3DB4"/>
    <w:rsid w:val="002C3E9D"/>
    <w:rsid w:val="002C3F5F"/>
    <w:rsid w:val="002C4090"/>
    <w:rsid w:val="002C4167"/>
    <w:rsid w:val="002C58E3"/>
    <w:rsid w:val="002C5949"/>
    <w:rsid w:val="002C5CE0"/>
    <w:rsid w:val="002C5DEC"/>
    <w:rsid w:val="002C5DF8"/>
    <w:rsid w:val="002C67D9"/>
    <w:rsid w:val="002C75FB"/>
    <w:rsid w:val="002C7717"/>
    <w:rsid w:val="002D0382"/>
    <w:rsid w:val="002D0C08"/>
    <w:rsid w:val="002D0D7D"/>
    <w:rsid w:val="002D12A4"/>
    <w:rsid w:val="002D1BF6"/>
    <w:rsid w:val="002D2430"/>
    <w:rsid w:val="002D2AD4"/>
    <w:rsid w:val="002D3AB7"/>
    <w:rsid w:val="002D41EE"/>
    <w:rsid w:val="002D46DD"/>
    <w:rsid w:val="002D5A5A"/>
    <w:rsid w:val="002D5FD5"/>
    <w:rsid w:val="002D68A7"/>
    <w:rsid w:val="002D6B1C"/>
    <w:rsid w:val="002D72E5"/>
    <w:rsid w:val="002D7539"/>
    <w:rsid w:val="002D7A85"/>
    <w:rsid w:val="002E1214"/>
    <w:rsid w:val="002E128B"/>
    <w:rsid w:val="002E21A4"/>
    <w:rsid w:val="002E2ABD"/>
    <w:rsid w:val="002E31BA"/>
    <w:rsid w:val="002E341A"/>
    <w:rsid w:val="002E383D"/>
    <w:rsid w:val="002E3E38"/>
    <w:rsid w:val="002E4B0D"/>
    <w:rsid w:val="002E4B24"/>
    <w:rsid w:val="002E5660"/>
    <w:rsid w:val="002E5A1E"/>
    <w:rsid w:val="002E5D64"/>
    <w:rsid w:val="002E690E"/>
    <w:rsid w:val="002E73C1"/>
    <w:rsid w:val="002E77CA"/>
    <w:rsid w:val="002E7F0E"/>
    <w:rsid w:val="002F02CA"/>
    <w:rsid w:val="002F0318"/>
    <w:rsid w:val="002F04B1"/>
    <w:rsid w:val="002F0C6A"/>
    <w:rsid w:val="002F14F1"/>
    <w:rsid w:val="002F1FFA"/>
    <w:rsid w:val="002F22FA"/>
    <w:rsid w:val="002F2419"/>
    <w:rsid w:val="002F28DC"/>
    <w:rsid w:val="002F2C79"/>
    <w:rsid w:val="002F3347"/>
    <w:rsid w:val="002F395C"/>
    <w:rsid w:val="002F3BD8"/>
    <w:rsid w:val="002F58E2"/>
    <w:rsid w:val="002F5DAF"/>
    <w:rsid w:val="002F5DD7"/>
    <w:rsid w:val="002F7760"/>
    <w:rsid w:val="002F7D0F"/>
    <w:rsid w:val="00300CA4"/>
    <w:rsid w:val="003012A6"/>
    <w:rsid w:val="00301523"/>
    <w:rsid w:val="00301D5B"/>
    <w:rsid w:val="00301FD9"/>
    <w:rsid w:val="00302CD8"/>
    <w:rsid w:val="00303EEA"/>
    <w:rsid w:val="00304DAA"/>
    <w:rsid w:val="00305594"/>
    <w:rsid w:val="00305FC1"/>
    <w:rsid w:val="003067AE"/>
    <w:rsid w:val="00306ACA"/>
    <w:rsid w:val="00306B58"/>
    <w:rsid w:val="00307051"/>
    <w:rsid w:val="00307B2A"/>
    <w:rsid w:val="00307D68"/>
    <w:rsid w:val="003109EE"/>
    <w:rsid w:val="00310B10"/>
    <w:rsid w:val="00310B20"/>
    <w:rsid w:val="003114C1"/>
    <w:rsid w:val="003131DD"/>
    <w:rsid w:val="00313443"/>
    <w:rsid w:val="003146D4"/>
    <w:rsid w:val="00314CAF"/>
    <w:rsid w:val="003154A4"/>
    <w:rsid w:val="00316936"/>
    <w:rsid w:val="0031742F"/>
    <w:rsid w:val="00317D90"/>
    <w:rsid w:val="00320294"/>
    <w:rsid w:val="0032038A"/>
    <w:rsid w:val="00320619"/>
    <w:rsid w:val="003207C3"/>
    <w:rsid w:val="003219AC"/>
    <w:rsid w:val="00321A19"/>
    <w:rsid w:val="00321CAD"/>
    <w:rsid w:val="00322234"/>
    <w:rsid w:val="00322370"/>
    <w:rsid w:val="00322452"/>
    <w:rsid w:val="00322465"/>
    <w:rsid w:val="003226D1"/>
    <w:rsid w:val="00322899"/>
    <w:rsid w:val="00322E75"/>
    <w:rsid w:val="0032302C"/>
    <w:rsid w:val="00323575"/>
    <w:rsid w:val="003237D0"/>
    <w:rsid w:val="003239C1"/>
    <w:rsid w:val="00324093"/>
    <w:rsid w:val="0032466F"/>
    <w:rsid w:val="00324903"/>
    <w:rsid w:val="00324BB7"/>
    <w:rsid w:val="003256E8"/>
    <w:rsid w:val="003269DE"/>
    <w:rsid w:val="00326FA6"/>
    <w:rsid w:val="0032718F"/>
    <w:rsid w:val="003273DA"/>
    <w:rsid w:val="0032748F"/>
    <w:rsid w:val="00330935"/>
    <w:rsid w:val="00331B67"/>
    <w:rsid w:val="00333157"/>
    <w:rsid w:val="00333A0F"/>
    <w:rsid w:val="003343F1"/>
    <w:rsid w:val="00334501"/>
    <w:rsid w:val="00334FFE"/>
    <w:rsid w:val="0033506B"/>
    <w:rsid w:val="0033508E"/>
    <w:rsid w:val="00335A64"/>
    <w:rsid w:val="00335C92"/>
    <w:rsid w:val="00336CCF"/>
    <w:rsid w:val="00337006"/>
    <w:rsid w:val="003375B5"/>
    <w:rsid w:val="003377BD"/>
    <w:rsid w:val="00337AB1"/>
    <w:rsid w:val="00337BFB"/>
    <w:rsid w:val="00340202"/>
    <w:rsid w:val="0034033D"/>
    <w:rsid w:val="00340B01"/>
    <w:rsid w:val="00341550"/>
    <w:rsid w:val="00343029"/>
    <w:rsid w:val="0034401F"/>
    <w:rsid w:val="0034410D"/>
    <w:rsid w:val="0034425A"/>
    <w:rsid w:val="0034563F"/>
    <w:rsid w:val="00345C85"/>
    <w:rsid w:val="00345EB8"/>
    <w:rsid w:val="00346834"/>
    <w:rsid w:val="00346D09"/>
    <w:rsid w:val="00346D0F"/>
    <w:rsid w:val="00350E73"/>
    <w:rsid w:val="00350F09"/>
    <w:rsid w:val="00351027"/>
    <w:rsid w:val="003519A1"/>
    <w:rsid w:val="003539AE"/>
    <w:rsid w:val="00354282"/>
    <w:rsid w:val="00354324"/>
    <w:rsid w:val="00354B66"/>
    <w:rsid w:val="003566D3"/>
    <w:rsid w:val="003568FF"/>
    <w:rsid w:val="00357D41"/>
    <w:rsid w:val="00360498"/>
    <w:rsid w:val="003605BC"/>
    <w:rsid w:val="00360959"/>
    <w:rsid w:val="00361533"/>
    <w:rsid w:val="00361C2F"/>
    <w:rsid w:val="00362A8F"/>
    <w:rsid w:val="00362C30"/>
    <w:rsid w:val="0036314D"/>
    <w:rsid w:val="00363919"/>
    <w:rsid w:val="00363C5A"/>
    <w:rsid w:val="00363C83"/>
    <w:rsid w:val="00363DD2"/>
    <w:rsid w:val="0036459E"/>
    <w:rsid w:val="0036487B"/>
    <w:rsid w:val="00364888"/>
    <w:rsid w:val="00364C65"/>
    <w:rsid w:val="003652AD"/>
    <w:rsid w:val="0036583E"/>
    <w:rsid w:val="00365CEB"/>
    <w:rsid w:val="003661DA"/>
    <w:rsid w:val="00366C85"/>
    <w:rsid w:val="00366DEA"/>
    <w:rsid w:val="00367A5F"/>
    <w:rsid w:val="00371107"/>
    <w:rsid w:val="003712AC"/>
    <w:rsid w:val="00371C29"/>
    <w:rsid w:val="00371CB1"/>
    <w:rsid w:val="003728EC"/>
    <w:rsid w:val="00372AAE"/>
    <w:rsid w:val="00372E02"/>
    <w:rsid w:val="00372F13"/>
    <w:rsid w:val="0037358E"/>
    <w:rsid w:val="00373AE6"/>
    <w:rsid w:val="00373B06"/>
    <w:rsid w:val="00374267"/>
    <w:rsid w:val="00374F6A"/>
    <w:rsid w:val="0037517B"/>
    <w:rsid w:val="003751F3"/>
    <w:rsid w:val="00375B94"/>
    <w:rsid w:val="00376B39"/>
    <w:rsid w:val="00376D53"/>
    <w:rsid w:val="00377478"/>
    <w:rsid w:val="003776AD"/>
    <w:rsid w:val="00377A30"/>
    <w:rsid w:val="0038147A"/>
    <w:rsid w:val="00381BB0"/>
    <w:rsid w:val="00383D83"/>
    <w:rsid w:val="003846FA"/>
    <w:rsid w:val="00384D33"/>
    <w:rsid w:val="0038558F"/>
    <w:rsid w:val="003861CC"/>
    <w:rsid w:val="003863F5"/>
    <w:rsid w:val="00386C0E"/>
    <w:rsid w:val="0038722C"/>
    <w:rsid w:val="00387917"/>
    <w:rsid w:val="00387E0B"/>
    <w:rsid w:val="00390028"/>
    <w:rsid w:val="00390CFE"/>
    <w:rsid w:val="0039289A"/>
    <w:rsid w:val="00392DCD"/>
    <w:rsid w:val="003930B5"/>
    <w:rsid w:val="00394372"/>
    <w:rsid w:val="003951E8"/>
    <w:rsid w:val="003959CA"/>
    <w:rsid w:val="00395A1F"/>
    <w:rsid w:val="00395BCB"/>
    <w:rsid w:val="003965F6"/>
    <w:rsid w:val="00396916"/>
    <w:rsid w:val="003977F3"/>
    <w:rsid w:val="00397F5E"/>
    <w:rsid w:val="003A12C3"/>
    <w:rsid w:val="003A2221"/>
    <w:rsid w:val="003A22A7"/>
    <w:rsid w:val="003A22DE"/>
    <w:rsid w:val="003A32DB"/>
    <w:rsid w:val="003A3C58"/>
    <w:rsid w:val="003A47F2"/>
    <w:rsid w:val="003A5365"/>
    <w:rsid w:val="003A58EE"/>
    <w:rsid w:val="003A5BB4"/>
    <w:rsid w:val="003A6389"/>
    <w:rsid w:val="003A677E"/>
    <w:rsid w:val="003A6DCA"/>
    <w:rsid w:val="003A723A"/>
    <w:rsid w:val="003A7A75"/>
    <w:rsid w:val="003A7E59"/>
    <w:rsid w:val="003B112F"/>
    <w:rsid w:val="003B178A"/>
    <w:rsid w:val="003B2076"/>
    <w:rsid w:val="003B27BC"/>
    <w:rsid w:val="003B28DF"/>
    <w:rsid w:val="003B3B70"/>
    <w:rsid w:val="003B43AC"/>
    <w:rsid w:val="003B4A2F"/>
    <w:rsid w:val="003B5953"/>
    <w:rsid w:val="003B5BCC"/>
    <w:rsid w:val="003B5DE3"/>
    <w:rsid w:val="003B5FB0"/>
    <w:rsid w:val="003B66D9"/>
    <w:rsid w:val="003B66F4"/>
    <w:rsid w:val="003B6BF8"/>
    <w:rsid w:val="003B70FE"/>
    <w:rsid w:val="003B732D"/>
    <w:rsid w:val="003B73C9"/>
    <w:rsid w:val="003B7858"/>
    <w:rsid w:val="003B7FCE"/>
    <w:rsid w:val="003C0255"/>
    <w:rsid w:val="003C0E98"/>
    <w:rsid w:val="003C0FAA"/>
    <w:rsid w:val="003C165B"/>
    <w:rsid w:val="003C2146"/>
    <w:rsid w:val="003C274E"/>
    <w:rsid w:val="003C281D"/>
    <w:rsid w:val="003C28FA"/>
    <w:rsid w:val="003C2BB4"/>
    <w:rsid w:val="003C3E33"/>
    <w:rsid w:val="003C3E7B"/>
    <w:rsid w:val="003C4CC4"/>
    <w:rsid w:val="003C52B1"/>
    <w:rsid w:val="003C55C5"/>
    <w:rsid w:val="003C58D2"/>
    <w:rsid w:val="003C6817"/>
    <w:rsid w:val="003C6FD0"/>
    <w:rsid w:val="003C7AB1"/>
    <w:rsid w:val="003C7D3C"/>
    <w:rsid w:val="003D024D"/>
    <w:rsid w:val="003D0767"/>
    <w:rsid w:val="003D25CC"/>
    <w:rsid w:val="003D337E"/>
    <w:rsid w:val="003D364D"/>
    <w:rsid w:val="003D390D"/>
    <w:rsid w:val="003D5087"/>
    <w:rsid w:val="003D67EE"/>
    <w:rsid w:val="003D6E88"/>
    <w:rsid w:val="003D75E6"/>
    <w:rsid w:val="003D79FF"/>
    <w:rsid w:val="003D7FF6"/>
    <w:rsid w:val="003E0643"/>
    <w:rsid w:val="003E2581"/>
    <w:rsid w:val="003E2F40"/>
    <w:rsid w:val="003E3DA4"/>
    <w:rsid w:val="003E458F"/>
    <w:rsid w:val="003E4A47"/>
    <w:rsid w:val="003E4A8C"/>
    <w:rsid w:val="003E4C92"/>
    <w:rsid w:val="003E4ECE"/>
    <w:rsid w:val="003E7009"/>
    <w:rsid w:val="003E747E"/>
    <w:rsid w:val="003E7695"/>
    <w:rsid w:val="003E79A5"/>
    <w:rsid w:val="003E7E5F"/>
    <w:rsid w:val="003F023B"/>
    <w:rsid w:val="003F05CA"/>
    <w:rsid w:val="003F0F56"/>
    <w:rsid w:val="003F1566"/>
    <w:rsid w:val="003F1AF5"/>
    <w:rsid w:val="003F1EDC"/>
    <w:rsid w:val="003F27C3"/>
    <w:rsid w:val="003F318E"/>
    <w:rsid w:val="003F3297"/>
    <w:rsid w:val="003F4177"/>
    <w:rsid w:val="003F48D6"/>
    <w:rsid w:val="003F4DF9"/>
    <w:rsid w:val="003F6774"/>
    <w:rsid w:val="003F6B6B"/>
    <w:rsid w:val="003F7914"/>
    <w:rsid w:val="003F7EEE"/>
    <w:rsid w:val="004001AD"/>
    <w:rsid w:val="00401006"/>
    <w:rsid w:val="0040173D"/>
    <w:rsid w:val="004019AE"/>
    <w:rsid w:val="004021A2"/>
    <w:rsid w:val="004025F1"/>
    <w:rsid w:val="004027D0"/>
    <w:rsid w:val="00402B72"/>
    <w:rsid w:val="00403CBF"/>
    <w:rsid w:val="00404FD6"/>
    <w:rsid w:val="0040502F"/>
    <w:rsid w:val="004052C2"/>
    <w:rsid w:val="004067B0"/>
    <w:rsid w:val="004077D1"/>
    <w:rsid w:val="00407B8D"/>
    <w:rsid w:val="00407CCE"/>
    <w:rsid w:val="00410811"/>
    <w:rsid w:val="00410881"/>
    <w:rsid w:val="004110DC"/>
    <w:rsid w:val="004114BC"/>
    <w:rsid w:val="00411E5C"/>
    <w:rsid w:val="00412287"/>
    <w:rsid w:val="00412943"/>
    <w:rsid w:val="00412A80"/>
    <w:rsid w:val="0041381D"/>
    <w:rsid w:val="0041386C"/>
    <w:rsid w:val="0041396B"/>
    <w:rsid w:val="00414DA8"/>
    <w:rsid w:val="00414EE7"/>
    <w:rsid w:val="004152AF"/>
    <w:rsid w:val="004153C3"/>
    <w:rsid w:val="004154CF"/>
    <w:rsid w:val="00416004"/>
    <w:rsid w:val="00416974"/>
    <w:rsid w:val="00416A9E"/>
    <w:rsid w:val="00416DF0"/>
    <w:rsid w:val="00417C4F"/>
    <w:rsid w:val="0042008C"/>
    <w:rsid w:val="00420D36"/>
    <w:rsid w:val="00420E48"/>
    <w:rsid w:val="00421B6D"/>
    <w:rsid w:val="00421CC9"/>
    <w:rsid w:val="004224CB"/>
    <w:rsid w:val="0042421D"/>
    <w:rsid w:val="004245FF"/>
    <w:rsid w:val="0042479A"/>
    <w:rsid w:val="00424B2E"/>
    <w:rsid w:val="00426404"/>
    <w:rsid w:val="00430FE0"/>
    <w:rsid w:val="004310B9"/>
    <w:rsid w:val="0043221E"/>
    <w:rsid w:val="00432DF1"/>
    <w:rsid w:val="004333BE"/>
    <w:rsid w:val="0043368F"/>
    <w:rsid w:val="0043409C"/>
    <w:rsid w:val="0043421C"/>
    <w:rsid w:val="00435073"/>
    <w:rsid w:val="00435AF6"/>
    <w:rsid w:val="00435BBE"/>
    <w:rsid w:val="004361A6"/>
    <w:rsid w:val="00436FD1"/>
    <w:rsid w:val="004372BD"/>
    <w:rsid w:val="004373D3"/>
    <w:rsid w:val="004404F1"/>
    <w:rsid w:val="00440553"/>
    <w:rsid w:val="00440B1D"/>
    <w:rsid w:val="00440B59"/>
    <w:rsid w:val="00440D4A"/>
    <w:rsid w:val="00441153"/>
    <w:rsid w:val="00441DB1"/>
    <w:rsid w:val="004420A5"/>
    <w:rsid w:val="0044225B"/>
    <w:rsid w:val="00442B33"/>
    <w:rsid w:val="00442B4B"/>
    <w:rsid w:val="00443058"/>
    <w:rsid w:val="0044324D"/>
    <w:rsid w:val="00443E12"/>
    <w:rsid w:val="00444195"/>
    <w:rsid w:val="00444347"/>
    <w:rsid w:val="004446D2"/>
    <w:rsid w:val="004449F9"/>
    <w:rsid w:val="00444EEC"/>
    <w:rsid w:val="00445293"/>
    <w:rsid w:val="00445CF5"/>
    <w:rsid w:val="00445F58"/>
    <w:rsid w:val="00445FC2"/>
    <w:rsid w:val="004463B9"/>
    <w:rsid w:val="00446494"/>
    <w:rsid w:val="0044700B"/>
    <w:rsid w:val="0044797D"/>
    <w:rsid w:val="00450182"/>
    <w:rsid w:val="004506C9"/>
    <w:rsid w:val="00450B17"/>
    <w:rsid w:val="00451193"/>
    <w:rsid w:val="0045171F"/>
    <w:rsid w:val="0045183D"/>
    <w:rsid w:val="00452078"/>
    <w:rsid w:val="00452F0A"/>
    <w:rsid w:val="00452F23"/>
    <w:rsid w:val="004531E7"/>
    <w:rsid w:val="0045374A"/>
    <w:rsid w:val="00453BE1"/>
    <w:rsid w:val="00454398"/>
    <w:rsid w:val="00454631"/>
    <w:rsid w:val="00454B26"/>
    <w:rsid w:val="00455D61"/>
    <w:rsid w:val="004566A7"/>
    <w:rsid w:val="004566E1"/>
    <w:rsid w:val="00457670"/>
    <w:rsid w:val="00460B56"/>
    <w:rsid w:val="00460B76"/>
    <w:rsid w:val="00460E89"/>
    <w:rsid w:val="00461188"/>
    <w:rsid w:val="004611E9"/>
    <w:rsid w:val="00461415"/>
    <w:rsid w:val="004617C6"/>
    <w:rsid w:val="004630AF"/>
    <w:rsid w:val="00463653"/>
    <w:rsid w:val="00463ACB"/>
    <w:rsid w:val="004643E0"/>
    <w:rsid w:val="0046519D"/>
    <w:rsid w:val="00466046"/>
    <w:rsid w:val="00466124"/>
    <w:rsid w:val="004677E2"/>
    <w:rsid w:val="00467DE5"/>
    <w:rsid w:val="00470181"/>
    <w:rsid w:val="004701B9"/>
    <w:rsid w:val="004703EF"/>
    <w:rsid w:val="00471CD8"/>
    <w:rsid w:val="00472127"/>
    <w:rsid w:val="00472720"/>
    <w:rsid w:val="004729A3"/>
    <w:rsid w:val="00473630"/>
    <w:rsid w:val="00473788"/>
    <w:rsid w:val="00473AF7"/>
    <w:rsid w:val="00473B14"/>
    <w:rsid w:val="00473DBA"/>
    <w:rsid w:val="00473E06"/>
    <w:rsid w:val="00474900"/>
    <w:rsid w:val="00477324"/>
    <w:rsid w:val="0047783B"/>
    <w:rsid w:val="004778BA"/>
    <w:rsid w:val="00477D76"/>
    <w:rsid w:val="00480012"/>
    <w:rsid w:val="00480B47"/>
    <w:rsid w:val="00480BD4"/>
    <w:rsid w:val="00480F22"/>
    <w:rsid w:val="004814EC"/>
    <w:rsid w:val="00481A5C"/>
    <w:rsid w:val="00481F2B"/>
    <w:rsid w:val="004820C5"/>
    <w:rsid w:val="0048227A"/>
    <w:rsid w:val="00482541"/>
    <w:rsid w:val="00482E2E"/>
    <w:rsid w:val="00482FAE"/>
    <w:rsid w:val="00483582"/>
    <w:rsid w:val="0048376E"/>
    <w:rsid w:val="004837E1"/>
    <w:rsid w:val="004838BE"/>
    <w:rsid w:val="004841B3"/>
    <w:rsid w:val="0048436D"/>
    <w:rsid w:val="004843F6"/>
    <w:rsid w:val="00484456"/>
    <w:rsid w:val="00484BCB"/>
    <w:rsid w:val="00484F46"/>
    <w:rsid w:val="00485083"/>
    <w:rsid w:val="00485391"/>
    <w:rsid w:val="004858A5"/>
    <w:rsid w:val="00485D32"/>
    <w:rsid w:val="00486880"/>
    <w:rsid w:val="00486DAC"/>
    <w:rsid w:val="00486F7B"/>
    <w:rsid w:val="00487104"/>
    <w:rsid w:val="00487CF0"/>
    <w:rsid w:val="00487D4B"/>
    <w:rsid w:val="004901D2"/>
    <w:rsid w:val="00490D9C"/>
    <w:rsid w:val="004925D1"/>
    <w:rsid w:val="00493223"/>
    <w:rsid w:val="00493EB8"/>
    <w:rsid w:val="00493EE8"/>
    <w:rsid w:val="00495947"/>
    <w:rsid w:val="00495F7A"/>
    <w:rsid w:val="00496090"/>
    <w:rsid w:val="00496272"/>
    <w:rsid w:val="0049669D"/>
    <w:rsid w:val="00496AED"/>
    <w:rsid w:val="00496F8B"/>
    <w:rsid w:val="0049704C"/>
    <w:rsid w:val="004A0B69"/>
    <w:rsid w:val="004A13A5"/>
    <w:rsid w:val="004A1680"/>
    <w:rsid w:val="004A1D15"/>
    <w:rsid w:val="004A2065"/>
    <w:rsid w:val="004A21C5"/>
    <w:rsid w:val="004A243C"/>
    <w:rsid w:val="004A2641"/>
    <w:rsid w:val="004A29F3"/>
    <w:rsid w:val="004A2B32"/>
    <w:rsid w:val="004A36E3"/>
    <w:rsid w:val="004A38A7"/>
    <w:rsid w:val="004A3C85"/>
    <w:rsid w:val="004A3DF3"/>
    <w:rsid w:val="004A4505"/>
    <w:rsid w:val="004A5011"/>
    <w:rsid w:val="004A75F1"/>
    <w:rsid w:val="004B0B39"/>
    <w:rsid w:val="004B1293"/>
    <w:rsid w:val="004B142C"/>
    <w:rsid w:val="004B14D5"/>
    <w:rsid w:val="004B2183"/>
    <w:rsid w:val="004B372E"/>
    <w:rsid w:val="004B3CDF"/>
    <w:rsid w:val="004B42BC"/>
    <w:rsid w:val="004B519D"/>
    <w:rsid w:val="004B51CF"/>
    <w:rsid w:val="004B5307"/>
    <w:rsid w:val="004B5EBE"/>
    <w:rsid w:val="004B6399"/>
    <w:rsid w:val="004B6B01"/>
    <w:rsid w:val="004B6C9D"/>
    <w:rsid w:val="004B6F59"/>
    <w:rsid w:val="004B769A"/>
    <w:rsid w:val="004B7E6C"/>
    <w:rsid w:val="004C03EB"/>
    <w:rsid w:val="004C10D0"/>
    <w:rsid w:val="004C1BFE"/>
    <w:rsid w:val="004C346D"/>
    <w:rsid w:val="004C4023"/>
    <w:rsid w:val="004C42E5"/>
    <w:rsid w:val="004C4EFA"/>
    <w:rsid w:val="004C511A"/>
    <w:rsid w:val="004C5399"/>
    <w:rsid w:val="004C5AB2"/>
    <w:rsid w:val="004C68E0"/>
    <w:rsid w:val="004C69DB"/>
    <w:rsid w:val="004C76B4"/>
    <w:rsid w:val="004C7773"/>
    <w:rsid w:val="004C7D68"/>
    <w:rsid w:val="004D0214"/>
    <w:rsid w:val="004D02F4"/>
    <w:rsid w:val="004D0714"/>
    <w:rsid w:val="004D1CB7"/>
    <w:rsid w:val="004D22BA"/>
    <w:rsid w:val="004D26AA"/>
    <w:rsid w:val="004D2815"/>
    <w:rsid w:val="004D2EDD"/>
    <w:rsid w:val="004D3137"/>
    <w:rsid w:val="004D3E1F"/>
    <w:rsid w:val="004D407C"/>
    <w:rsid w:val="004D4B01"/>
    <w:rsid w:val="004D56D8"/>
    <w:rsid w:val="004D697E"/>
    <w:rsid w:val="004D6AC1"/>
    <w:rsid w:val="004D6E98"/>
    <w:rsid w:val="004D71B4"/>
    <w:rsid w:val="004D747E"/>
    <w:rsid w:val="004E0970"/>
    <w:rsid w:val="004E104F"/>
    <w:rsid w:val="004E1807"/>
    <w:rsid w:val="004E2F77"/>
    <w:rsid w:val="004E3068"/>
    <w:rsid w:val="004E391C"/>
    <w:rsid w:val="004E3E9A"/>
    <w:rsid w:val="004E45D4"/>
    <w:rsid w:val="004E45D8"/>
    <w:rsid w:val="004E595B"/>
    <w:rsid w:val="004E63C8"/>
    <w:rsid w:val="004E6899"/>
    <w:rsid w:val="004E6A34"/>
    <w:rsid w:val="004E756C"/>
    <w:rsid w:val="004E7819"/>
    <w:rsid w:val="004F143D"/>
    <w:rsid w:val="004F18E8"/>
    <w:rsid w:val="004F1FE7"/>
    <w:rsid w:val="004F2468"/>
    <w:rsid w:val="004F249E"/>
    <w:rsid w:val="004F3015"/>
    <w:rsid w:val="004F3177"/>
    <w:rsid w:val="004F39D2"/>
    <w:rsid w:val="004F3D14"/>
    <w:rsid w:val="004F3F13"/>
    <w:rsid w:val="004F4670"/>
    <w:rsid w:val="004F4DE1"/>
    <w:rsid w:val="004F573B"/>
    <w:rsid w:val="004F583F"/>
    <w:rsid w:val="004F65EA"/>
    <w:rsid w:val="004F6AE2"/>
    <w:rsid w:val="004F6CE4"/>
    <w:rsid w:val="004F777D"/>
    <w:rsid w:val="0050089D"/>
    <w:rsid w:val="005017E2"/>
    <w:rsid w:val="00503094"/>
    <w:rsid w:val="00503609"/>
    <w:rsid w:val="00505586"/>
    <w:rsid w:val="00505796"/>
    <w:rsid w:val="005057A2"/>
    <w:rsid w:val="005063CC"/>
    <w:rsid w:val="005065BB"/>
    <w:rsid w:val="00506B8C"/>
    <w:rsid w:val="005076FA"/>
    <w:rsid w:val="00507F8A"/>
    <w:rsid w:val="0051079A"/>
    <w:rsid w:val="00511766"/>
    <w:rsid w:val="00511C3B"/>
    <w:rsid w:val="00511D3A"/>
    <w:rsid w:val="005129F9"/>
    <w:rsid w:val="00512D5A"/>
    <w:rsid w:val="00513195"/>
    <w:rsid w:val="0051377D"/>
    <w:rsid w:val="005138B0"/>
    <w:rsid w:val="005157ED"/>
    <w:rsid w:val="005166A1"/>
    <w:rsid w:val="00517083"/>
    <w:rsid w:val="005171B5"/>
    <w:rsid w:val="00517641"/>
    <w:rsid w:val="00517B69"/>
    <w:rsid w:val="00517BCF"/>
    <w:rsid w:val="00517FF5"/>
    <w:rsid w:val="0052076D"/>
    <w:rsid w:val="00520FBC"/>
    <w:rsid w:val="0052184D"/>
    <w:rsid w:val="005221E3"/>
    <w:rsid w:val="00523630"/>
    <w:rsid w:val="005236C0"/>
    <w:rsid w:val="005236F6"/>
    <w:rsid w:val="00523CC1"/>
    <w:rsid w:val="0052401B"/>
    <w:rsid w:val="00524BA7"/>
    <w:rsid w:val="00525639"/>
    <w:rsid w:val="00525725"/>
    <w:rsid w:val="005259C8"/>
    <w:rsid w:val="00525E49"/>
    <w:rsid w:val="00525F55"/>
    <w:rsid w:val="0052635C"/>
    <w:rsid w:val="00526F4C"/>
    <w:rsid w:val="005305FE"/>
    <w:rsid w:val="00530B84"/>
    <w:rsid w:val="00531035"/>
    <w:rsid w:val="00531BEC"/>
    <w:rsid w:val="00532823"/>
    <w:rsid w:val="00532BB2"/>
    <w:rsid w:val="00533127"/>
    <w:rsid w:val="00533440"/>
    <w:rsid w:val="00533973"/>
    <w:rsid w:val="0053398B"/>
    <w:rsid w:val="005345D1"/>
    <w:rsid w:val="00534DB0"/>
    <w:rsid w:val="005354A8"/>
    <w:rsid w:val="00535635"/>
    <w:rsid w:val="005356D8"/>
    <w:rsid w:val="005356FE"/>
    <w:rsid w:val="005357AF"/>
    <w:rsid w:val="005361B5"/>
    <w:rsid w:val="00537398"/>
    <w:rsid w:val="005376FA"/>
    <w:rsid w:val="00540906"/>
    <w:rsid w:val="005419B6"/>
    <w:rsid w:val="00541C2F"/>
    <w:rsid w:val="00542630"/>
    <w:rsid w:val="00542783"/>
    <w:rsid w:val="00543D04"/>
    <w:rsid w:val="005452DB"/>
    <w:rsid w:val="0054572A"/>
    <w:rsid w:val="00545EDD"/>
    <w:rsid w:val="005463CD"/>
    <w:rsid w:val="0054684A"/>
    <w:rsid w:val="00546A3B"/>
    <w:rsid w:val="00546BB6"/>
    <w:rsid w:val="005472CC"/>
    <w:rsid w:val="005478B3"/>
    <w:rsid w:val="00547BFA"/>
    <w:rsid w:val="00550445"/>
    <w:rsid w:val="00550A2D"/>
    <w:rsid w:val="00550E52"/>
    <w:rsid w:val="00551741"/>
    <w:rsid w:val="00551913"/>
    <w:rsid w:val="0055245B"/>
    <w:rsid w:val="00553809"/>
    <w:rsid w:val="00553FEA"/>
    <w:rsid w:val="0055412E"/>
    <w:rsid w:val="00554182"/>
    <w:rsid w:val="00554ACD"/>
    <w:rsid w:val="00555567"/>
    <w:rsid w:val="00555808"/>
    <w:rsid w:val="00556968"/>
    <w:rsid w:val="00556DD3"/>
    <w:rsid w:val="00557CD2"/>
    <w:rsid w:val="00557F70"/>
    <w:rsid w:val="00560403"/>
    <w:rsid w:val="005610A4"/>
    <w:rsid w:val="00561992"/>
    <w:rsid w:val="00562D68"/>
    <w:rsid w:val="005630B5"/>
    <w:rsid w:val="00563A03"/>
    <w:rsid w:val="005648DC"/>
    <w:rsid w:val="00564926"/>
    <w:rsid w:val="00565161"/>
    <w:rsid w:val="00565185"/>
    <w:rsid w:val="00565840"/>
    <w:rsid w:val="00565924"/>
    <w:rsid w:val="0056604B"/>
    <w:rsid w:val="00566736"/>
    <w:rsid w:val="005670F9"/>
    <w:rsid w:val="005671E0"/>
    <w:rsid w:val="00567992"/>
    <w:rsid w:val="00567C1D"/>
    <w:rsid w:val="005702B0"/>
    <w:rsid w:val="00570568"/>
    <w:rsid w:val="00570650"/>
    <w:rsid w:val="00570B5E"/>
    <w:rsid w:val="005711CE"/>
    <w:rsid w:val="00571E87"/>
    <w:rsid w:val="00572572"/>
    <w:rsid w:val="00572C84"/>
    <w:rsid w:val="00573949"/>
    <w:rsid w:val="00573F05"/>
    <w:rsid w:val="00574942"/>
    <w:rsid w:val="005749E2"/>
    <w:rsid w:val="00574C9A"/>
    <w:rsid w:val="00574DC1"/>
    <w:rsid w:val="005750E3"/>
    <w:rsid w:val="00575C05"/>
    <w:rsid w:val="00577A52"/>
    <w:rsid w:val="00580399"/>
    <w:rsid w:val="00580652"/>
    <w:rsid w:val="00580829"/>
    <w:rsid w:val="0058103B"/>
    <w:rsid w:val="005813A7"/>
    <w:rsid w:val="005815DE"/>
    <w:rsid w:val="00581884"/>
    <w:rsid w:val="00581FBE"/>
    <w:rsid w:val="005822CB"/>
    <w:rsid w:val="00582DC0"/>
    <w:rsid w:val="0058367D"/>
    <w:rsid w:val="00584A99"/>
    <w:rsid w:val="005857C6"/>
    <w:rsid w:val="00586524"/>
    <w:rsid w:val="00586AD9"/>
    <w:rsid w:val="00586CD7"/>
    <w:rsid w:val="00590495"/>
    <w:rsid w:val="0059089C"/>
    <w:rsid w:val="00590B19"/>
    <w:rsid w:val="00590B8A"/>
    <w:rsid w:val="00591625"/>
    <w:rsid w:val="00591AB4"/>
    <w:rsid w:val="00591B89"/>
    <w:rsid w:val="00592494"/>
    <w:rsid w:val="00593330"/>
    <w:rsid w:val="00594208"/>
    <w:rsid w:val="00594EFE"/>
    <w:rsid w:val="00594FDF"/>
    <w:rsid w:val="00595159"/>
    <w:rsid w:val="00595FA1"/>
    <w:rsid w:val="0059612F"/>
    <w:rsid w:val="005962ED"/>
    <w:rsid w:val="005964BE"/>
    <w:rsid w:val="00596790"/>
    <w:rsid w:val="00596840"/>
    <w:rsid w:val="00596FB5"/>
    <w:rsid w:val="005A09E9"/>
    <w:rsid w:val="005A0A0F"/>
    <w:rsid w:val="005A0BC4"/>
    <w:rsid w:val="005A1183"/>
    <w:rsid w:val="005A3787"/>
    <w:rsid w:val="005A4DDB"/>
    <w:rsid w:val="005A5289"/>
    <w:rsid w:val="005A5721"/>
    <w:rsid w:val="005A72DC"/>
    <w:rsid w:val="005A74C0"/>
    <w:rsid w:val="005A7563"/>
    <w:rsid w:val="005A79B1"/>
    <w:rsid w:val="005A7BBD"/>
    <w:rsid w:val="005B088A"/>
    <w:rsid w:val="005B0A1E"/>
    <w:rsid w:val="005B0A80"/>
    <w:rsid w:val="005B1237"/>
    <w:rsid w:val="005B13E8"/>
    <w:rsid w:val="005B1D1B"/>
    <w:rsid w:val="005B21C1"/>
    <w:rsid w:val="005B3672"/>
    <w:rsid w:val="005B4108"/>
    <w:rsid w:val="005B532C"/>
    <w:rsid w:val="005B566A"/>
    <w:rsid w:val="005B5C61"/>
    <w:rsid w:val="005B62CE"/>
    <w:rsid w:val="005B7447"/>
    <w:rsid w:val="005B7C46"/>
    <w:rsid w:val="005C0091"/>
    <w:rsid w:val="005C06B9"/>
    <w:rsid w:val="005C0F82"/>
    <w:rsid w:val="005C10DC"/>
    <w:rsid w:val="005C13E2"/>
    <w:rsid w:val="005C22A0"/>
    <w:rsid w:val="005C27F0"/>
    <w:rsid w:val="005C2A96"/>
    <w:rsid w:val="005C4EB8"/>
    <w:rsid w:val="005C51C4"/>
    <w:rsid w:val="005C52B5"/>
    <w:rsid w:val="005C56D0"/>
    <w:rsid w:val="005C5AEB"/>
    <w:rsid w:val="005C679B"/>
    <w:rsid w:val="005C6A96"/>
    <w:rsid w:val="005C72BE"/>
    <w:rsid w:val="005C7397"/>
    <w:rsid w:val="005C755D"/>
    <w:rsid w:val="005C79A5"/>
    <w:rsid w:val="005C7E46"/>
    <w:rsid w:val="005D042F"/>
    <w:rsid w:val="005D05CB"/>
    <w:rsid w:val="005D0AE2"/>
    <w:rsid w:val="005D1A25"/>
    <w:rsid w:val="005D1F45"/>
    <w:rsid w:val="005D23D1"/>
    <w:rsid w:val="005D2C08"/>
    <w:rsid w:val="005D2F92"/>
    <w:rsid w:val="005D34C3"/>
    <w:rsid w:val="005D3C61"/>
    <w:rsid w:val="005D3FAC"/>
    <w:rsid w:val="005D4AF5"/>
    <w:rsid w:val="005D4CE8"/>
    <w:rsid w:val="005D5310"/>
    <w:rsid w:val="005D5F43"/>
    <w:rsid w:val="005D5FCF"/>
    <w:rsid w:val="005D63ED"/>
    <w:rsid w:val="005D6460"/>
    <w:rsid w:val="005D743B"/>
    <w:rsid w:val="005D7500"/>
    <w:rsid w:val="005D7B92"/>
    <w:rsid w:val="005E10FE"/>
    <w:rsid w:val="005E166E"/>
    <w:rsid w:val="005E197E"/>
    <w:rsid w:val="005E3138"/>
    <w:rsid w:val="005E3F20"/>
    <w:rsid w:val="005E447B"/>
    <w:rsid w:val="005E491B"/>
    <w:rsid w:val="005E5255"/>
    <w:rsid w:val="005E5268"/>
    <w:rsid w:val="005E6642"/>
    <w:rsid w:val="005E76AE"/>
    <w:rsid w:val="005E77A8"/>
    <w:rsid w:val="005E7B30"/>
    <w:rsid w:val="005E7B6E"/>
    <w:rsid w:val="005E7EE5"/>
    <w:rsid w:val="005E7FC9"/>
    <w:rsid w:val="005F1667"/>
    <w:rsid w:val="005F2162"/>
    <w:rsid w:val="005F256A"/>
    <w:rsid w:val="005F2CE7"/>
    <w:rsid w:val="005F3300"/>
    <w:rsid w:val="005F399E"/>
    <w:rsid w:val="005F3BED"/>
    <w:rsid w:val="005F48A3"/>
    <w:rsid w:val="005F4B3B"/>
    <w:rsid w:val="005F52E5"/>
    <w:rsid w:val="005F5D0C"/>
    <w:rsid w:val="005F647B"/>
    <w:rsid w:val="005F65A5"/>
    <w:rsid w:val="005F6AB0"/>
    <w:rsid w:val="005F6FDB"/>
    <w:rsid w:val="005F72D9"/>
    <w:rsid w:val="005F798D"/>
    <w:rsid w:val="005F7C0B"/>
    <w:rsid w:val="005F7F35"/>
    <w:rsid w:val="006000CF"/>
    <w:rsid w:val="0060016A"/>
    <w:rsid w:val="00600B2E"/>
    <w:rsid w:val="00600CBC"/>
    <w:rsid w:val="00600D4A"/>
    <w:rsid w:val="0060154D"/>
    <w:rsid w:val="00601759"/>
    <w:rsid w:val="0060187C"/>
    <w:rsid w:val="00601AA9"/>
    <w:rsid w:val="00602361"/>
    <w:rsid w:val="00602440"/>
    <w:rsid w:val="0060264F"/>
    <w:rsid w:val="00602684"/>
    <w:rsid w:val="0060496D"/>
    <w:rsid w:val="00604D9B"/>
    <w:rsid w:val="0060623D"/>
    <w:rsid w:val="00606AB6"/>
    <w:rsid w:val="00607324"/>
    <w:rsid w:val="006075EF"/>
    <w:rsid w:val="00607993"/>
    <w:rsid w:val="0061021B"/>
    <w:rsid w:val="006104C6"/>
    <w:rsid w:val="00610AEB"/>
    <w:rsid w:val="00610FF1"/>
    <w:rsid w:val="00611045"/>
    <w:rsid w:val="006111A6"/>
    <w:rsid w:val="006120D8"/>
    <w:rsid w:val="006122C3"/>
    <w:rsid w:val="00613338"/>
    <w:rsid w:val="006133CA"/>
    <w:rsid w:val="00614619"/>
    <w:rsid w:val="00614F4E"/>
    <w:rsid w:val="00615720"/>
    <w:rsid w:val="006173C6"/>
    <w:rsid w:val="00617DDD"/>
    <w:rsid w:val="00621618"/>
    <w:rsid w:val="00622509"/>
    <w:rsid w:val="00623410"/>
    <w:rsid w:val="0062342D"/>
    <w:rsid w:val="0062352E"/>
    <w:rsid w:val="00623EF4"/>
    <w:rsid w:val="00623F6E"/>
    <w:rsid w:val="006247ED"/>
    <w:rsid w:val="006251C2"/>
    <w:rsid w:val="00625CA5"/>
    <w:rsid w:val="006266B8"/>
    <w:rsid w:val="0062769D"/>
    <w:rsid w:val="00630226"/>
    <w:rsid w:val="006315E3"/>
    <w:rsid w:val="00631857"/>
    <w:rsid w:val="00631C02"/>
    <w:rsid w:val="00631C35"/>
    <w:rsid w:val="006324B7"/>
    <w:rsid w:val="00632578"/>
    <w:rsid w:val="00632E32"/>
    <w:rsid w:val="00633372"/>
    <w:rsid w:val="006336E8"/>
    <w:rsid w:val="0063623D"/>
    <w:rsid w:val="006364CC"/>
    <w:rsid w:val="00636797"/>
    <w:rsid w:val="006375B5"/>
    <w:rsid w:val="00640AE1"/>
    <w:rsid w:val="00640DBA"/>
    <w:rsid w:val="00641050"/>
    <w:rsid w:val="006415AF"/>
    <w:rsid w:val="0064193F"/>
    <w:rsid w:val="0064239C"/>
    <w:rsid w:val="00642684"/>
    <w:rsid w:val="006431C2"/>
    <w:rsid w:val="00643D39"/>
    <w:rsid w:val="006440F1"/>
    <w:rsid w:val="00644F61"/>
    <w:rsid w:val="006450A3"/>
    <w:rsid w:val="0064514D"/>
    <w:rsid w:val="00645248"/>
    <w:rsid w:val="00645902"/>
    <w:rsid w:val="00645E6D"/>
    <w:rsid w:val="00645FD9"/>
    <w:rsid w:val="00646E39"/>
    <w:rsid w:val="00647238"/>
    <w:rsid w:val="006477DB"/>
    <w:rsid w:val="00647EB3"/>
    <w:rsid w:val="00650484"/>
    <w:rsid w:val="00650A82"/>
    <w:rsid w:val="00650F8F"/>
    <w:rsid w:val="00652873"/>
    <w:rsid w:val="006529F4"/>
    <w:rsid w:val="0065366B"/>
    <w:rsid w:val="00654F06"/>
    <w:rsid w:val="006560B9"/>
    <w:rsid w:val="00656B06"/>
    <w:rsid w:val="0065771B"/>
    <w:rsid w:val="00660E6B"/>
    <w:rsid w:val="00660F07"/>
    <w:rsid w:val="006621F6"/>
    <w:rsid w:val="00662E50"/>
    <w:rsid w:val="00662EDE"/>
    <w:rsid w:val="0066339E"/>
    <w:rsid w:val="00663564"/>
    <w:rsid w:val="006640B0"/>
    <w:rsid w:val="006649E2"/>
    <w:rsid w:val="006650B3"/>
    <w:rsid w:val="00665D14"/>
    <w:rsid w:val="006660AE"/>
    <w:rsid w:val="006662C8"/>
    <w:rsid w:val="006665C4"/>
    <w:rsid w:val="0066686F"/>
    <w:rsid w:val="006669E6"/>
    <w:rsid w:val="00666A6A"/>
    <w:rsid w:val="006701D7"/>
    <w:rsid w:val="00670A23"/>
    <w:rsid w:val="00670B2F"/>
    <w:rsid w:val="00671414"/>
    <w:rsid w:val="006714FF"/>
    <w:rsid w:val="00671891"/>
    <w:rsid w:val="00672738"/>
    <w:rsid w:val="00672A77"/>
    <w:rsid w:val="00672B79"/>
    <w:rsid w:val="00673229"/>
    <w:rsid w:val="00673BBE"/>
    <w:rsid w:val="0067460D"/>
    <w:rsid w:val="0067476B"/>
    <w:rsid w:val="006758AC"/>
    <w:rsid w:val="00675A17"/>
    <w:rsid w:val="00676552"/>
    <w:rsid w:val="0067671C"/>
    <w:rsid w:val="00676EB3"/>
    <w:rsid w:val="00677151"/>
    <w:rsid w:val="00677475"/>
    <w:rsid w:val="00677870"/>
    <w:rsid w:val="00677901"/>
    <w:rsid w:val="00677E67"/>
    <w:rsid w:val="00680C9E"/>
    <w:rsid w:val="00681668"/>
    <w:rsid w:val="00681715"/>
    <w:rsid w:val="00681A62"/>
    <w:rsid w:val="00681AD4"/>
    <w:rsid w:val="00681C34"/>
    <w:rsid w:val="00681F31"/>
    <w:rsid w:val="0068211A"/>
    <w:rsid w:val="006825F7"/>
    <w:rsid w:val="00682F80"/>
    <w:rsid w:val="006835FA"/>
    <w:rsid w:val="00683E63"/>
    <w:rsid w:val="00684865"/>
    <w:rsid w:val="00685379"/>
    <w:rsid w:val="00685727"/>
    <w:rsid w:val="0068642C"/>
    <w:rsid w:val="006877AD"/>
    <w:rsid w:val="006913C2"/>
    <w:rsid w:val="00691C0A"/>
    <w:rsid w:val="0069229D"/>
    <w:rsid w:val="0069242D"/>
    <w:rsid w:val="006924AA"/>
    <w:rsid w:val="0069326A"/>
    <w:rsid w:val="00693FB0"/>
    <w:rsid w:val="0069512F"/>
    <w:rsid w:val="00695D06"/>
    <w:rsid w:val="00696ABE"/>
    <w:rsid w:val="0069751E"/>
    <w:rsid w:val="00697651"/>
    <w:rsid w:val="00697763"/>
    <w:rsid w:val="006979ED"/>
    <w:rsid w:val="00697E2B"/>
    <w:rsid w:val="006A06E5"/>
    <w:rsid w:val="006A0FEE"/>
    <w:rsid w:val="006A199B"/>
    <w:rsid w:val="006A25A0"/>
    <w:rsid w:val="006A2788"/>
    <w:rsid w:val="006A3D5E"/>
    <w:rsid w:val="006A4330"/>
    <w:rsid w:val="006A4C5E"/>
    <w:rsid w:val="006A51B5"/>
    <w:rsid w:val="006A5841"/>
    <w:rsid w:val="006A5989"/>
    <w:rsid w:val="006A59C4"/>
    <w:rsid w:val="006A5BDD"/>
    <w:rsid w:val="006A7214"/>
    <w:rsid w:val="006A742D"/>
    <w:rsid w:val="006A75FD"/>
    <w:rsid w:val="006A786F"/>
    <w:rsid w:val="006A7EE2"/>
    <w:rsid w:val="006B03AA"/>
    <w:rsid w:val="006B04E8"/>
    <w:rsid w:val="006B13AD"/>
    <w:rsid w:val="006B218B"/>
    <w:rsid w:val="006B2649"/>
    <w:rsid w:val="006B26ED"/>
    <w:rsid w:val="006B2C22"/>
    <w:rsid w:val="006B2F82"/>
    <w:rsid w:val="006B3C8C"/>
    <w:rsid w:val="006B43AC"/>
    <w:rsid w:val="006B4903"/>
    <w:rsid w:val="006B4AFF"/>
    <w:rsid w:val="006B4BCF"/>
    <w:rsid w:val="006B59B7"/>
    <w:rsid w:val="006B66C0"/>
    <w:rsid w:val="006B68F1"/>
    <w:rsid w:val="006B698A"/>
    <w:rsid w:val="006B6DBF"/>
    <w:rsid w:val="006B70C3"/>
    <w:rsid w:val="006B7765"/>
    <w:rsid w:val="006C013B"/>
    <w:rsid w:val="006C08E3"/>
    <w:rsid w:val="006C0C00"/>
    <w:rsid w:val="006C1CFC"/>
    <w:rsid w:val="006C25ED"/>
    <w:rsid w:val="006C26D2"/>
    <w:rsid w:val="006C373A"/>
    <w:rsid w:val="006C4912"/>
    <w:rsid w:val="006C4A40"/>
    <w:rsid w:val="006C58D1"/>
    <w:rsid w:val="006C649C"/>
    <w:rsid w:val="006C66F1"/>
    <w:rsid w:val="006C742D"/>
    <w:rsid w:val="006C753A"/>
    <w:rsid w:val="006C7A99"/>
    <w:rsid w:val="006D01BE"/>
    <w:rsid w:val="006D0483"/>
    <w:rsid w:val="006D17BF"/>
    <w:rsid w:val="006D1A1A"/>
    <w:rsid w:val="006D1B6D"/>
    <w:rsid w:val="006D2B33"/>
    <w:rsid w:val="006D2D82"/>
    <w:rsid w:val="006D306A"/>
    <w:rsid w:val="006D35DA"/>
    <w:rsid w:val="006D394C"/>
    <w:rsid w:val="006D44FE"/>
    <w:rsid w:val="006D4AA7"/>
    <w:rsid w:val="006D4AAE"/>
    <w:rsid w:val="006D5173"/>
    <w:rsid w:val="006D5380"/>
    <w:rsid w:val="006D58AE"/>
    <w:rsid w:val="006D5D16"/>
    <w:rsid w:val="006D6109"/>
    <w:rsid w:val="006D66F6"/>
    <w:rsid w:val="006D6A20"/>
    <w:rsid w:val="006D7104"/>
    <w:rsid w:val="006D7554"/>
    <w:rsid w:val="006D7DDA"/>
    <w:rsid w:val="006E0C9B"/>
    <w:rsid w:val="006E0EA4"/>
    <w:rsid w:val="006E1A16"/>
    <w:rsid w:val="006E23CC"/>
    <w:rsid w:val="006E2FA0"/>
    <w:rsid w:val="006E2FE6"/>
    <w:rsid w:val="006E31F0"/>
    <w:rsid w:val="006E4A0F"/>
    <w:rsid w:val="006E4F5E"/>
    <w:rsid w:val="006E5175"/>
    <w:rsid w:val="006E6015"/>
    <w:rsid w:val="006E676B"/>
    <w:rsid w:val="006E6934"/>
    <w:rsid w:val="006E699D"/>
    <w:rsid w:val="006E6F24"/>
    <w:rsid w:val="006E763E"/>
    <w:rsid w:val="006E7821"/>
    <w:rsid w:val="006E7CEC"/>
    <w:rsid w:val="006F0804"/>
    <w:rsid w:val="006F0CB2"/>
    <w:rsid w:val="006F1A61"/>
    <w:rsid w:val="006F1A70"/>
    <w:rsid w:val="006F1AA6"/>
    <w:rsid w:val="006F2002"/>
    <w:rsid w:val="006F2397"/>
    <w:rsid w:val="006F24DA"/>
    <w:rsid w:val="006F2A9D"/>
    <w:rsid w:val="006F31E5"/>
    <w:rsid w:val="006F379A"/>
    <w:rsid w:val="006F3830"/>
    <w:rsid w:val="006F4156"/>
    <w:rsid w:val="006F790E"/>
    <w:rsid w:val="00700715"/>
    <w:rsid w:val="00700D46"/>
    <w:rsid w:val="00700EBF"/>
    <w:rsid w:val="00701031"/>
    <w:rsid w:val="00701ADD"/>
    <w:rsid w:val="00701DCE"/>
    <w:rsid w:val="00702368"/>
    <w:rsid w:val="0070240D"/>
    <w:rsid w:val="0070379D"/>
    <w:rsid w:val="00703E24"/>
    <w:rsid w:val="00704062"/>
    <w:rsid w:val="007040F7"/>
    <w:rsid w:val="00704B3D"/>
    <w:rsid w:val="00704E4B"/>
    <w:rsid w:val="00705451"/>
    <w:rsid w:val="00705B92"/>
    <w:rsid w:val="00706759"/>
    <w:rsid w:val="00706AD3"/>
    <w:rsid w:val="00706F1A"/>
    <w:rsid w:val="007078CE"/>
    <w:rsid w:val="00707A0C"/>
    <w:rsid w:val="00707A9C"/>
    <w:rsid w:val="007101F4"/>
    <w:rsid w:val="00710C7B"/>
    <w:rsid w:val="00710CDD"/>
    <w:rsid w:val="00711279"/>
    <w:rsid w:val="00711449"/>
    <w:rsid w:val="00711859"/>
    <w:rsid w:val="00711913"/>
    <w:rsid w:val="00711AB2"/>
    <w:rsid w:val="00711F88"/>
    <w:rsid w:val="00712568"/>
    <w:rsid w:val="00712D84"/>
    <w:rsid w:val="00713ADC"/>
    <w:rsid w:val="0071448A"/>
    <w:rsid w:val="00714AC5"/>
    <w:rsid w:val="007160B6"/>
    <w:rsid w:val="00716A3F"/>
    <w:rsid w:val="0071709D"/>
    <w:rsid w:val="00720631"/>
    <w:rsid w:val="00720771"/>
    <w:rsid w:val="00720BDA"/>
    <w:rsid w:val="00720E10"/>
    <w:rsid w:val="00720F14"/>
    <w:rsid w:val="00722540"/>
    <w:rsid w:val="007227C9"/>
    <w:rsid w:val="007232FC"/>
    <w:rsid w:val="00724206"/>
    <w:rsid w:val="0072434E"/>
    <w:rsid w:val="0072538F"/>
    <w:rsid w:val="007254B8"/>
    <w:rsid w:val="007256DC"/>
    <w:rsid w:val="00726289"/>
    <w:rsid w:val="007269ED"/>
    <w:rsid w:val="00726E5F"/>
    <w:rsid w:val="00727B21"/>
    <w:rsid w:val="00727BF8"/>
    <w:rsid w:val="00727D03"/>
    <w:rsid w:val="00730290"/>
    <w:rsid w:val="00730357"/>
    <w:rsid w:val="007311BB"/>
    <w:rsid w:val="00732DCA"/>
    <w:rsid w:val="00732EF8"/>
    <w:rsid w:val="007334E7"/>
    <w:rsid w:val="00733C75"/>
    <w:rsid w:val="007342FE"/>
    <w:rsid w:val="007349AA"/>
    <w:rsid w:val="007358C9"/>
    <w:rsid w:val="007367AA"/>
    <w:rsid w:val="00737A36"/>
    <w:rsid w:val="00737D0E"/>
    <w:rsid w:val="00740AA2"/>
    <w:rsid w:val="00740CAD"/>
    <w:rsid w:val="007413ED"/>
    <w:rsid w:val="0074169A"/>
    <w:rsid w:val="007426B0"/>
    <w:rsid w:val="00742B69"/>
    <w:rsid w:val="00742DDA"/>
    <w:rsid w:val="00744269"/>
    <w:rsid w:val="007442E8"/>
    <w:rsid w:val="00747048"/>
    <w:rsid w:val="00747199"/>
    <w:rsid w:val="007479DB"/>
    <w:rsid w:val="0075046D"/>
    <w:rsid w:val="007507A2"/>
    <w:rsid w:val="00750CB2"/>
    <w:rsid w:val="007522FB"/>
    <w:rsid w:val="00752B04"/>
    <w:rsid w:val="00752FA5"/>
    <w:rsid w:val="007534EB"/>
    <w:rsid w:val="0075481B"/>
    <w:rsid w:val="00754935"/>
    <w:rsid w:val="00755327"/>
    <w:rsid w:val="0075570F"/>
    <w:rsid w:val="007559D8"/>
    <w:rsid w:val="00757C48"/>
    <w:rsid w:val="0076042A"/>
    <w:rsid w:val="00760B0F"/>
    <w:rsid w:val="00760FE3"/>
    <w:rsid w:val="0076199A"/>
    <w:rsid w:val="00762188"/>
    <w:rsid w:val="0076226B"/>
    <w:rsid w:val="007625F5"/>
    <w:rsid w:val="007629B3"/>
    <w:rsid w:val="007629CA"/>
    <w:rsid w:val="00762EDE"/>
    <w:rsid w:val="00763448"/>
    <w:rsid w:val="00763778"/>
    <w:rsid w:val="00763826"/>
    <w:rsid w:val="0076474A"/>
    <w:rsid w:val="00764A80"/>
    <w:rsid w:val="00765BC7"/>
    <w:rsid w:val="00766D26"/>
    <w:rsid w:val="0077071C"/>
    <w:rsid w:val="007711A0"/>
    <w:rsid w:val="007714AE"/>
    <w:rsid w:val="007730D4"/>
    <w:rsid w:val="007735DE"/>
    <w:rsid w:val="00773CF3"/>
    <w:rsid w:val="00774420"/>
    <w:rsid w:val="00774DB0"/>
    <w:rsid w:val="00774EAA"/>
    <w:rsid w:val="00775C6D"/>
    <w:rsid w:val="007763F2"/>
    <w:rsid w:val="007765AA"/>
    <w:rsid w:val="00776678"/>
    <w:rsid w:val="007768B5"/>
    <w:rsid w:val="00777958"/>
    <w:rsid w:val="00780171"/>
    <w:rsid w:val="00781568"/>
    <w:rsid w:val="00781F06"/>
    <w:rsid w:val="00782128"/>
    <w:rsid w:val="00782595"/>
    <w:rsid w:val="00782AE9"/>
    <w:rsid w:val="00782E0C"/>
    <w:rsid w:val="007831DB"/>
    <w:rsid w:val="0078386E"/>
    <w:rsid w:val="0078398F"/>
    <w:rsid w:val="007848E4"/>
    <w:rsid w:val="00784CAD"/>
    <w:rsid w:val="00784FD7"/>
    <w:rsid w:val="007851D7"/>
    <w:rsid w:val="0078648C"/>
    <w:rsid w:val="00787163"/>
    <w:rsid w:val="0078731D"/>
    <w:rsid w:val="00787962"/>
    <w:rsid w:val="00790A73"/>
    <w:rsid w:val="00790F6A"/>
    <w:rsid w:val="00791072"/>
    <w:rsid w:val="0079187C"/>
    <w:rsid w:val="00791CC7"/>
    <w:rsid w:val="00791D70"/>
    <w:rsid w:val="00791D94"/>
    <w:rsid w:val="00792612"/>
    <w:rsid w:val="0079261B"/>
    <w:rsid w:val="00793217"/>
    <w:rsid w:val="00794F10"/>
    <w:rsid w:val="007956A7"/>
    <w:rsid w:val="00795E1B"/>
    <w:rsid w:val="00796306"/>
    <w:rsid w:val="0079684C"/>
    <w:rsid w:val="00796C45"/>
    <w:rsid w:val="007975DB"/>
    <w:rsid w:val="007978E7"/>
    <w:rsid w:val="007A0D34"/>
    <w:rsid w:val="007A0D5E"/>
    <w:rsid w:val="007A129D"/>
    <w:rsid w:val="007A1B4D"/>
    <w:rsid w:val="007A2B4B"/>
    <w:rsid w:val="007A2D2D"/>
    <w:rsid w:val="007A34D4"/>
    <w:rsid w:val="007A37C9"/>
    <w:rsid w:val="007A3D4E"/>
    <w:rsid w:val="007A4770"/>
    <w:rsid w:val="007A4D28"/>
    <w:rsid w:val="007A58AC"/>
    <w:rsid w:val="007A6B0F"/>
    <w:rsid w:val="007A71A0"/>
    <w:rsid w:val="007A7BA3"/>
    <w:rsid w:val="007A7F50"/>
    <w:rsid w:val="007A7F5C"/>
    <w:rsid w:val="007B051E"/>
    <w:rsid w:val="007B0C8B"/>
    <w:rsid w:val="007B179D"/>
    <w:rsid w:val="007B1AFB"/>
    <w:rsid w:val="007B1C0D"/>
    <w:rsid w:val="007B1EE9"/>
    <w:rsid w:val="007B203C"/>
    <w:rsid w:val="007B24BA"/>
    <w:rsid w:val="007B2907"/>
    <w:rsid w:val="007B3105"/>
    <w:rsid w:val="007B3290"/>
    <w:rsid w:val="007B4537"/>
    <w:rsid w:val="007B5102"/>
    <w:rsid w:val="007B5118"/>
    <w:rsid w:val="007B5229"/>
    <w:rsid w:val="007B5235"/>
    <w:rsid w:val="007B5360"/>
    <w:rsid w:val="007B5B29"/>
    <w:rsid w:val="007B64E1"/>
    <w:rsid w:val="007B7041"/>
    <w:rsid w:val="007B78C0"/>
    <w:rsid w:val="007B7EA2"/>
    <w:rsid w:val="007C0BDF"/>
    <w:rsid w:val="007C175B"/>
    <w:rsid w:val="007C2647"/>
    <w:rsid w:val="007C3033"/>
    <w:rsid w:val="007C3811"/>
    <w:rsid w:val="007C480A"/>
    <w:rsid w:val="007C4BEA"/>
    <w:rsid w:val="007C5634"/>
    <w:rsid w:val="007C5982"/>
    <w:rsid w:val="007C599D"/>
    <w:rsid w:val="007C65F3"/>
    <w:rsid w:val="007C6BD1"/>
    <w:rsid w:val="007C6BE0"/>
    <w:rsid w:val="007C792A"/>
    <w:rsid w:val="007D0617"/>
    <w:rsid w:val="007D0AA7"/>
    <w:rsid w:val="007D0F31"/>
    <w:rsid w:val="007D10C5"/>
    <w:rsid w:val="007D19B4"/>
    <w:rsid w:val="007D1F6D"/>
    <w:rsid w:val="007D22CF"/>
    <w:rsid w:val="007D2959"/>
    <w:rsid w:val="007D3602"/>
    <w:rsid w:val="007D4B7A"/>
    <w:rsid w:val="007D5507"/>
    <w:rsid w:val="007D5675"/>
    <w:rsid w:val="007D57F0"/>
    <w:rsid w:val="007D5994"/>
    <w:rsid w:val="007D5A46"/>
    <w:rsid w:val="007D5BE5"/>
    <w:rsid w:val="007D6087"/>
    <w:rsid w:val="007D61CD"/>
    <w:rsid w:val="007D67CE"/>
    <w:rsid w:val="007D6D0D"/>
    <w:rsid w:val="007D7017"/>
    <w:rsid w:val="007D7188"/>
    <w:rsid w:val="007D766B"/>
    <w:rsid w:val="007D7675"/>
    <w:rsid w:val="007D77BF"/>
    <w:rsid w:val="007E0B7D"/>
    <w:rsid w:val="007E1C44"/>
    <w:rsid w:val="007E2273"/>
    <w:rsid w:val="007E2E43"/>
    <w:rsid w:val="007E32B5"/>
    <w:rsid w:val="007E4C27"/>
    <w:rsid w:val="007E4CEE"/>
    <w:rsid w:val="007E60A9"/>
    <w:rsid w:val="007E627A"/>
    <w:rsid w:val="007E64F6"/>
    <w:rsid w:val="007E6511"/>
    <w:rsid w:val="007E732D"/>
    <w:rsid w:val="007E7404"/>
    <w:rsid w:val="007E7687"/>
    <w:rsid w:val="007E7782"/>
    <w:rsid w:val="007E7B02"/>
    <w:rsid w:val="007F066D"/>
    <w:rsid w:val="007F0B37"/>
    <w:rsid w:val="007F0EA2"/>
    <w:rsid w:val="007F1086"/>
    <w:rsid w:val="007F278B"/>
    <w:rsid w:val="007F3E8E"/>
    <w:rsid w:val="007F4E1B"/>
    <w:rsid w:val="007F5A6B"/>
    <w:rsid w:val="007F606E"/>
    <w:rsid w:val="007F6267"/>
    <w:rsid w:val="007F76DE"/>
    <w:rsid w:val="00800319"/>
    <w:rsid w:val="00800A56"/>
    <w:rsid w:val="00800ABB"/>
    <w:rsid w:val="00800CE0"/>
    <w:rsid w:val="00800CFF"/>
    <w:rsid w:val="0080221E"/>
    <w:rsid w:val="0080276B"/>
    <w:rsid w:val="00802C55"/>
    <w:rsid w:val="00802DF9"/>
    <w:rsid w:val="0080346D"/>
    <w:rsid w:val="0080394F"/>
    <w:rsid w:val="00803D9D"/>
    <w:rsid w:val="00803D9E"/>
    <w:rsid w:val="008040E5"/>
    <w:rsid w:val="008046B5"/>
    <w:rsid w:val="008048A0"/>
    <w:rsid w:val="008049E3"/>
    <w:rsid w:val="00804DEC"/>
    <w:rsid w:val="008058AD"/>
    <w:rsid w:val="00806733"/>
    <w:rsid w:val="00806828"/>
    <w:rsid w:val="008070A1"/>
    <w:rsid w:val="0080730C"/>
    <w:rsid w:val="00807FA9"/>
    <w:rsid w:val="00810CB2"/>
    <w:rsid w:val="00810DF9"/>
    <w:rsid w:val="008114F1"/>
    <w:rsid w:val="0081226B"/>
    <w:rsid w:val="00812A0B"/>
    <w:rsid w:val="00812B81"/>
    <w:rsid w:val="00812D22"/>
    <w:rsid w:val="00812E0A"/>
    <w:rsid w:val="00812F6E"/>
    <w:rsid w:val="00812FD8"/>
    <w:rsid w:val="008137BD"/>
    <w:rsid w:val="00813812"/>
    <w:rsid w:val="00813CB0"/>
    <w:rsid w:val="00814157"/>
    <w:rsid w:val="008144DD"/>
    <w:rsid w:val="00815868"/>
    <w:rsid w:val="00816509"/>
    <w:rsid w:val="00816C4E"/>
    <w:rsid w:val="00816F34"/>
    <w:rsid w:val="00816F47"/>
    <w:rsid w:val="008174A1"/>
    <w:rsid w:val="008177B4"/>
    <w:rsid w:val="00817E2A"/>
    <w:rsid w:val="00817E66"/>
    <w:rsid w:val="00820796"/>
    <w:rsid w:val="00820957"/>
    <w:rsid w:val="00821C9E"/>
    <w:rsid w:val="00822014"/>
    <w:rsid w:val="00822254"/>
    <w:rsid w:val="0082304D"/>
    <w:rsid w:val="00823176"/>
    <w:rsid w:val="00824207"/>
    <w:rsid w:val="0082467F"/>
    <w:rsid w:val="008254D8"/>
    <w:rsid w:val="00825962"/>
    <w:rsid w:val="008260CE"/>
    <w:rsid w:val="00826F66"/>
    <w:rsid w:val="00827E39"/>
    <w:rsid w:val="00827ECC"/>
    <w:rsid w:val="00830277"/>
    <w:rsid w:val="00831017"/>
    <w:rsid w:val="00831223"/>
    <w:rsid w:val="00831815"/>
    <w:rsid w:val="00831986"/>
    <w:rsid w:val="00831AAA"/>
    <w:rsid w:val="008326CD"/>
    <w:rsid w:val="00833E50"/>
    <w:rsid w:val="0083435A"/>
    <w:rsid w:val="008343E7"/>
    <w:rsid w:val="00834488"/>
    <w:rsid w:val="00834B61"/>
    <w:rsid w:val="00835387"/>
    <w:rsid w:val="00836074"/>
    <w:rsid w:val="00836BFD"/>
    <w:rsid w:val="00836C71"/>
    <w:rsid w:val="0083707C"/>
    <w:rsid w:val="00837395"/>
    <w:rsid w:val="00837781"/>
    <w:rsid w:val="00837C83"/>
    <w:rsid w:val="008408F7"/>
    <w:rsid w:val="0084094B"/>
    <w:rsid w:val="00840D60"/>
    <w:rsid w:val="0084129C"/>
    <w:rsid w:val="00842E2A"/>
    <w:rsid w:val="00843E06"/>
    <w:rsid w:val="00843FA8"/>
    <w:rsid w:val="00844A79"/>
    <w:rsid w:val="00844E2C"/>
    <w:rsid w:val="008452D6"/>
    <w:rsid w:val="00845B58"/>
    <w:rsid w:val="0084640A"/>
    <w:rsid w:val="008468FE"/>
    <w:rsid w:val="00846C7D"/>
    <w:rsid w:val="00846E09"/>
    <w:rsid w:val="00846E9F"/>
    <w:rsid w:val="008473D5"/>
    <w:rsid w:val="00847718"/>
    <w:rsid w:val="008505E2"/>
    <w:rsid w:val="008505F2"/>
    <w:rsid w:val="00850922"/>
    <w:rsid w:val="00850E8E"/>
    <w:rsid w:val="00851147"/>
    <w:rsid w:val="00851972"/>
    <w:rsid w:val="0085199E"/>
    <w:rsid w:val="00851BC6"/>
    <w:rsid w:val="00852698"/>
    <w:rsid w:val="008534DC"/>
    <w:rsid w:val="00853B63"/>
    <w:rsid w:val="00853D38"/>
    <w:rsid w:val="00853F12"/>
    <w:rsid w:val="008542B7"/>
    <w:rsid w:val="008544B3"/>
    <w:rsid w:val="00854724"/>
    <w:rsid w:val="00854858"/>
    <w:rsid w:val="0085513D"/>
    <w:rsid w:val="0085524E"/>
    <w:rsid w:val="00855250"/>
    <w:rsid w:val="00855AF8"/>
    <w:rsid w:val="00856C82"/>
    <w:rsid w:val="00857379"/>
    <w:rsid w:val="00857C85"/>
    <w:rsid w:val="00857FCB"/>
    <w:rsid w:val="0086060E"/>
    <w:rsid w:val="00861620"/>
    <w:rsid w:val="008619D3"/>
    <w:rsid w:val="00861D27"/>
    <w:rsid w:val="00861F4C"/>
    <w:rsid w:val="00862132"/>
    <w:rsid w:val="008622FA"/>
    <w:rsid w:val="0086240A"/>
    <w:rsid w:val="00862418"/>
    <w:rsid w:val="008637EE"/>
    <w:rsid w:val="008647B4"/>
    <w:rsid w:val="008648AA"/>
    <w:rsid w:val="00864B5E"/>
    <w:rsid w:val="00865AA4"/>
    <w:rsid w:val="00865FF1"/>
    <w:rsid w:val="0086609C"/>
    <w:rsid w:val="0086627B"/>
    <w:rsid w:val="00866ABA"/>
    <w:rsid w:val="008672ED"/>
    <w:rsid w:val="008674AF"/>
    <w:rsid w:val="00870670"/>
    <w:rsid w:val="00870EA4"/>
    <w:rsid w:val="008718AE"/>
    <w:rsid w:val="00871F99"/>
    <w:rsid w:val="00871FB8"/>
    <w:rsid w:val="0087248E"/>
    <w:rsid w:val="00873366"/>
    <w:rsid w:val="0087418C"/>
    <w:rsid w:val="00874EE9"/>
    <w:rsid w:val="00875323"/>
    <w:rsid w:val="008762B9"/>
    <w:rsid w:val="0087649D"/>
    <w:rsid w:val="00876D5D"/>
    <w:rsid w:val="00877645"/>
    <w:rsid w:val="00877C81"/>
    <w:rsid w:val="008806AB"/>
    <w:rsid w:val="008828BB"/>
    <w:rsid w:val="0088473B"/>
    <w:rsid w:val="00884A54"/>
    <w:rsid w:val="00884BE3"/>
    <w:rsid w:val="00884DC9"/>
    <w:rsid w:val="00884E18"/>
    <w:rsid w:val="00884FCE"/>
    <w:rsid w:val="008856C7"/>
    <w:rsid w:val="00885D25"/>
    <w:rsid w:val="008860FB"/>
    <w:rsid w:val="008861F2"/>
    <w:rsid w:val="00886243"/>
    <w:rsid w:val="00886442"/>
    <w:rsid w:val="00886557"/>
    <w:rsid w:val="00886E09"/>
    <w:rsid w:val="0088705C"/>
    <w:rsid w:val="008879F2"/>
    <w:rsid w:val="00887EC5"/>
    <w:rsid w:val="00890220"/>
    <w:rsid w:val="00890234"/>
    <w:rsid w:val="00890630"/>
    <w:rsid w:val="008909D7"/>
    <w:rsid w:val="00890DCD"/>
    <w:rsid w:val="008916D9"/>
    <w:rsid w:val="008922BB"/>
    <w:rsid w:val="0089306B"/>
    <w:rsid w:val="0089352A"/>
    <w:rsid w:val="00893D44"/>
    <w:rsid w:val="00894AEF"/>
    <w:rsid w:val="00894C1B"/>
    <w:rsid w:val="00896692"/>
    <w:rsid w:val="00896B3E"/>
    <w:rsid w:val="008973A0"/>
    <w:rsid w:val="00897F8B"/>
    <w:rsid w:val="008A004E"/>
    <w:rsid w:val="008A191C"/>
    <w:rsid w:val="008A1C35"/>
    <w:rsid w:val="008A1C56"/>
    <w:rsid w:val="008A1D88"/>
    <w:rsid w:val="008A20EA"/>
    <w:rsid w:val="008A288D"/>
    <w:rsid w:val="008A3BE2"/>
    <w:rsid w:val="008A428E"/>
    <w:rsid w:val="008A441B"/>
    <w:rsid w:val="008A4ADA"/>
    <w:rsid w:val="008A5071"/>
    <w:rsid w:val="008A5A57"/>
    <w:rsid w:val="008A6AE7"/>
    <w:rsid w:val="008A75A2"/>
    <w:rsid w:val="008B0654"/>
    <w:rsid w:val="008B0C1A"/>
    <w:rsid w:val="008B102F"/>
    <w:rsid w:val="008B1A9C"/>
    <w:rsid w:val="008B205B"/>
    <w:rsid w:val="008B2D31"/>
    <w:rsid w:val="008B2FFC"/>
    <w:rsid w:val="008B37D2"/>
    <w:rsid w:val="008B3897"/>
    <w:rsid w:val="008B39A2"/>
    <w:rsid w:val="008B3B97"/>
    <w:rsid w:val="008B3CC4"/>
    <w:rsid w:val="008B3CE4"/>
    <w:rsid w:val="008B457C"/>
    <w:rsid w:val="008B4F33"/>
    <w:rsid w:val="008B5033"/>
    <w:rsid w:val="008B5181"/>
    <w:rsid w:val="008B5A0D"/>
    <w:rsid w:val="008B744D"/>
    <w:rsid w:val="008B7748"/>
    <w:rsid w:val="008C022A"/>
    <w:rsid w:val="008C0270"/>
    <w:rsid w:val="008C03B3"/>
    <w:rsid w:val="008C0E5E"/>
    <w:rsid w:val="008C14E5"/>
    <w:rsid w:val="008C1C33"/>
    <w:rsid w:val="008C29D2"/>
    <w:rsid w:val="008C2B18"/>
    <w:rsid w:val="008C374A"/>
    <w:rsid w:val="008C4C08"/>
    <w:rsid w:val="008C5089"/>
    <w:rsid w:val="008C5F71"/>
    <w:rsid w:val="008C68F7"/>
    <w:rsid w:val="008C69CE"/>
    <w:rsid w:val="008C6AAB"/>
    <w:rsid w:val="008C6BF4"/>
    <w:rsid w:val="008C7764"/>
    <w:rsid w:val="008C7D62"/>
    <w:rsid w:val="008C7DDA"/>
    <w:rsid w:val="008D084F"/>
    <w:rsid w:val="008D0AC5"/>
    <w:rsid w:val="008D131A"/>
    <w:rsid w:val="008D1744"/>
    <w:rsid w:val="008D1C8F"/>
    <w:rsid w:val="008D2362"/>
    <w:rsid w:val="008D2848"/>
    <w:rsid w:val="008D34A9"/>
    <w:rsid w:val="008D3F26"/>
    <w:rsid w:val="008D5057"/>
    <w:rsid w:val="008D6259"/>
    <w:rsid w:val="008D7CAF"/>
    <w:rsid w:val="008E00E1"/>
    <w:rsid w:val="008E0BB7"/>
    <w:rsid w:val="008E0C98"/>
    <w:rsid w:val="008E151F"/>
    <w:rsid w:val="008E1603"/>
    <w:rsid w:val="008E1D7E"/>
    <w:rsid w:val="008E3079"/>
    <w:rsid w:val="008E319A"/>
    <w:rsid w:val="008E3AE9"/>
    <w:rsid w:val="008E40AB"/>
    <w:rsid w:val="008E433B"/>
    <w:rsid w:val="008E4804"/>
    <w:rsid w:val="008E4EE3"/>
    <w:rsid w:val="008E4F45"/>
    <w:rsid w:val="008E52B4"/>
    <w:rsid w:val="008E53BE"/>
    <w:rsid w:val="008E5D4C"/>
    <w:rsid w:val="008E62DB"/>
    <w:rsid w:val="008E6651"/>
    <w:rsid w:val="008E6E0D"/>
    <w:rsid w:val="008E6E8F"/>
    <w:rsid w:val="008E7A51"/>
    <w:rsid w:val="008E7E59"/>
    <w:rsid w:val="008F0D94"/>
    <w:rsid w:val="008F147B"/>
    <w:rsid w:val="008F2739"/>
    <w:rsid w:val="008F2970"/>
    <w:rsid w:val="008F31A0"/>
    <w:rsid w:val="008F332E"/>
    <w:rsid w:val="008F3AED"/>
    <w:rsid w:val="008F3ECC"/>
    <w:rsid w:val="008F4CAD"/>
    <w:rsid w:val="008F64C9"/>
    <w:rsid w:val="009004EF"/>
    <w:rsid w:val="00900FA1"/>
    <w:rsid w:val="00902904"/>
    <w:rsid w:val="00902D5D"/>
    <w:rsid w:val="009030BF"/>
    <w:rsid w:val="009034D0"/>
    <w:rsid w:val="009056B1"/>
    <w:rsid w:val="0090621B"/>
    <w:rsid w:val="00907C23"/>
    <w:rsid w:val="00907CF4"/>
    <w:rsid w:val="0091056B"/>
    <w:rsid w:val="00910E9E"/>
    <w:rsid w:val="0091219A"/>
    <w:rsid w:val="009125BD"/>
    <w:rsid w:val="00912AA2"/>
    <w:rsid w:val="00912D7B"/>
    <w:rsid w:val="009137BA"/>
    <w:rsid w:val="00913B7F"/>
    <w:rsid w:val="00914ECD"/>
    <w:rsid w:val="00915419"/>
    <w:rsid w:val="00916546"/>
    <w:rsid w:val="00916E0F"/>
    <w:rsid w:val="0091709C"/>
    <w:rsid w:val="0092016D"/>
    <w:rsid w:val="00920983"/>
    <w:rsid w:val="00920A37"/>
    <w:rsid w:val="00920CA4"/>
    <w:rsid w:val="00922C46"/>
    <w:rsid w:val="0092366B"/>
    <w:rsid w:val="0092371F"/>
    <w:rsid w:val="00924FD1"/>
    <w:rsid w:val="009255CC"/>
    <w:rsid w:val="00925EC5"/>
    <w:rsid w:val="0092700E"/>
    <w:rsid w:val="00927AF9"/>
    <w:rsid w:val="00927C83"/>
    <w:rsid w:val="00927FDA"/>
    <w:rsid w:val="0093045B"/>
    <w:rsid w:val="0093063D"/>
    <w:rsid w:val="00930C24"/>
    <w:rsid w:val="00931CD6"/>
    <w:rsid w:val="009327B9"/>
    <w:rsid w:val="00932D1D"/>
    <w:rsid w:val="009331E4"/>
    <w:rsid w:val="0093327E"/>
    <w:rsid w:val="00933290"/>
    <w:rsid w:val="0093347D"/>
    <w:rsid w:val="00934B73"/>
    <w:rsid w:val="00934EFB"/>
    <w:rsid w:val="0093544E"/>
    <w:rsid w:val="00936D9C"/>
    <w:rsid w:val="009376E7"/>
    <w:rsid w:val="0094032B"/>
    <w:rsid w:val="00940787"/>
    <w:rsid w:val="00940AF8"/>
    <w:rsid w:val="00940BE4"/>
    <w:rsid w:val="00941CBB"/>
    <w:rsid w:val="00941E39"/>
    <w:rsid w:val="00942C44"/>
    <w:rsid w:val="00942CAF"/>
    <w:rsid w:val="009439DB"/>
    <w:rsid w:val="00945160"/>
    <w:rsid w:val="009452CA"/>
    <w:rsid w:val="00945318"/>
    <w:rsid w:val="0094536F"/>
    <w:rsid w:val="00946433"/>
    <w:rsid w:val="00946D92"/>
    <w:rsid w:val="00946DE2"/>
    <w:rsid w:val="00946F18"/>
    <w:rsid w:val="0094705A"/>
    <w:rsid w:val="009470BE"/>
    <w:rsid w:val="0094766F"/>
    <w:rsid w:val="0094775F"/>
    <w:rsid w:val="00950273"/>
    <w:rsid w:val="00951F2D"/>
    <w:rsid w:val="00952028"/>
    <w:rsid w:val="00952428"/>
    <w:rsid w:val="009539F4"/>
    <w:rsid w:val="00953C2A"/>
    <w:rsid w:val="00954FF5"/>
    <w:rsid w:val="00955C92"/>
    <w:rsid w:val="00955E53"/>
    <w:rsid w:val="00957471"/>
    <w:rsid w:val="00957B99"/>
    <w:rsid w:val="00960E65"/>
    <w:rsid w:val="00961209"/>
    <w:rsid w:val="00962841"/>
    <w:rsid w:val="009637C1"/>
    <w:rsid w:val="00964155"/>
    <w:rsid w:val="00965807"/>
    <w:rsid w:val="00965ECF"/>
    <w:rsid w:val="00966964"/>
    <w:rsid w:val="00966971"/>
    <w:rsid w:val="00966BC7"/>
    <w:rsid w:val="00966E48"/>
    <w:rsid w:val="00970320"/>
    <w:rsid w:val="0097063D"/>
    <w:rsid w:val="00972DDF"/>
    <w:rsid w:val="00972E00"/>
    <w:rsid w:val="00972F11"/>
    <w:rsid w:val="00972F2C"/>
    <w:rsid w:val="00972F72"/>
    <w:rsid w:val="00973149"/>
    <w:rsid w:val="0097409E"/>
    <w:rsid w:val="009742C2"/>
    <w:rsid w:val="009745AB"/>
    <w:rsid w:val="0097460C"/>
    <w:rsid w:val="00974689"/>
    <w:rsid w:val="00974AD6"/>
    <w:rsid w:val="00974E18"/>
    <w:rsid w:val="00975127"/>
    <w:rsid w:val="00975228"/>
    <w:rsid w:val="0097634D"/>
    <w:rsid w:val="009765F7"/>
    <w:rsid w:val="009769B3"/>
    <w:rsid w:val="00976D86"/>
    <w:rsid w:val="00977B3E"/>
    <w:rsid w:val="00977F7A"/>
    <w:rsid w:val="0098040D"/>
    <w:rsid w:val="009818C1"/>
    <w:rsid w:val="009819EE"/>
    <w:rsid w:val="00981A99"/>
    <w:rsid w:val="00982663"/>
    <w:rsid w:val="00982E35"/>
    <w:rsid w:val="0098319E"/>
    <w:rsid w:val="00983D74"/>
    <w:rsid w:val="0098459A"/>
    <w:rsid w:val="0098475D"/>
    <w:rsid w:val="00985217"/>
    <w:rsid w:val="009858AD"/>
    <w:rsid w:val="00985945"/>
    <w:rsid w:val="00985B78"/>
    <w:rsid w:val="00985E59"/>
    <w:rsid w:val="009860A2"/>
    <w:rsid w:val="00986AA7"/>
    <w:rsid w:val="00987F95"/>
    <w:rsid w:val="00990228"/>
    <w:rsid w:val="00990270"/>
    <w:rsid w:val="0099073B"/>
    <w:rsid w:val="00991172"/>
    <w:rsid w:val="00991258"/>
    <w:rsid w:val="00991913"/>
    <w:rsid w:val="00991E5C"/>
    <w:rsid w:val="00992AF1"/>
    <w:rsid w:val="00993008"/>
    <w:rsid w:val="0099375C"/>
    <w:rsid w:val="00993C4C"/>
    <w:rsid w:val="00994156"/>
    <w:rsid w:val="00994729"/>
    <w:rsid w:val="00994A54"/>
    <w:rsid w:val="00994E8A"/>
    <w:rsid w:val="00995A5E"/>
    <w:rsid w:val="0099625F"/>
    <w:rsid w:val="009966A7"/>
    <w:rsid w:val="009977C8"/>
    <w:rsid w:val="009979C2"/>
    <w:rsid w:val="009A055B"/>
    <w:rsid w:val="009A094A"/>
    <w:rsid w:val="009A16B6"/>
    <w:rsid w:val="009A1AC8"/>
    <w:rsid w:val="009A25A2"/>
    <w:rsid w:val="009A2B3F"/>
    <w:rsid w:val="009A34BB"/>
    <w:rsid w:val="009A4064"/>
    <w:rsid w:val="009A4906"/>
    <w:rsid w:val="009A4A37"/>
    <w:rsid w:val="009A4F10"/>
    <w:rsid w:val="009A5056"/>
    <w:rsid w:val="009A57C5"/>
    <w:rsid w:val="009A5917"/>
    <w:rsid w:val="009A5B05"/>
    <w:rsid w:val="009A5B8A"/>
    <w:rsid w:val="009A61B3"/>
    <w:rsid w:val="009A75E9"/>
    <w:rsid w:val="009B0CCC"/>
    <w:rsid w:val="009B0F8A"/>
    <w:rsid w:val="009B16B1"/>
    <w:rsid w:val="009B2958"/>
    <w:rsid w:val="009B2EE2"/>
    <w:rsid w:val="009B39DC"/>
    <w:rsid w:val="009B3FF3"/>
    <w:rsid w:val="009B4B31"/>
    <w:rsid w:val="009B5B4B"/>
    <w:rsid w:val="009B5C95"/>
    <w:rsid w:val="009B60AD"/>
    <w:rsid w:val="009B7A28"/>
    <w:rsid w:val="009B7D16"/>
    <w:rsid w:val="009C0A76"/>
    <w:rsid w:val="009C0E83"/>
    <w:rsid w:val="009C2828"/>
    <w:rsid w:val="009C2F1B"/>
    <w:rsid w:val="009C3697"/>
    <w:rsid w:val="009C3C56"/>
    <w:rsid w:val="009C3E6A"/>
    <w:rsid w:val="009C4855"/>
    <w:rsid w:val="009C4CEE"/>
    <w:rsid w:val="009C4E31"/>
    <w:rsid w:val="009C5A63"/>
    <w:rsid w:val="009C5EA5"/>
    <w:rsid w:val="009C68EE"/>
    <w:rsid w:val="009C697D"/>
    <w:rsid w:val="009C6C3C"/>
    <w:rsid w:val="009C6C8A"/>
    <w:rsid w:val="009C76A5"/>
    <w:rsid w:val="009C78FC"/>
    <w:rsid w:val="009C7CB2"/>
    <w:rsid w:val="009D0766"/>
    <w:rsid w:val="009D0875"/>
    <w:rsid w:val="009D08FD"/>
    <w:rsid w:val="009D0D5F"/>
    <w:rsid w:val="009D1244"/>
    <w:rsid w:val="009D1650"/>
    <w:rsid w:val="009D1D41"/>
    <w:rsid w:val="009D1F20"/>
    <w:rsid w:val="009D229C"/>
    <w:rsid w:val="009D3242"/>
    <w:rsid w:val="009D37E4"/>
    <w:rsid w:val="009D4838"/>
    <w:rsid w:val="009D4BF3"/>
    <w:rsid w:val="009D583C"/>
    <w:rsid w:val="009D590C"/>
    <w:rsid w:val="009D5B28"/>
    <w:rsid w:val="009D5E6F"/>
    <w:rsid w:val="009D61BD"/>
    <w:rsid w:val="009D672C"/>
    <w:rsid w:val="009D6896"/>
    <w:rsid w:val="009E0579"/>
    <w:rsid w:val="009E0669"/>
    <w:rsid w:val="009E0A33"/>
    <w:rsid w:val="009E0BBF"/>
    <w:rsid w:val="009E171B"/>
    <w:rsid w:val="009E179C"/>
    <w:rsid w:val="009E24AA"/>
    <w:rsid w:val="009E2516"/>
    <w:rsid w:val="009E2844"/>
    <w:rsid w:val="009E2962"/>
    <w:rsid w:val="009E29DE"/>
    <w:rsid w:val="009E2A8B"/>
    <w:rsid w:val="009E31A5"/>
    <w:rsid w:val="009E34A5"/>
    <w:rsid w:val="009E59D1"/>
    <w:rsid w:val="009E5D3D"/>
    <w:rsid w:val="009E6036"/>
    <w:rsid w:val="009E74E0"/>
    <w:rsid w:val="009E75E0"/>
    <w:rsid w:val="009E7E28"/>
    <w:rsid w:val="009F0CD6"/>
    <w:rsid w:val="009F162A"/>
    <w:rsid w:val="009F1644"/>
    <w:rsid w:val="009F1A54"/>
    <w:rsid w:val="009F21F9"/>
    <w:rsid w:val="009F366E"/>
    <w:rsid w:val="009F39FF"/>
    <w:rsid w:val="009F40C1"/>
    <w:rsid w:val="009F49FB"/>
    <w:rsid w:val="009F4ADF"/>
    <w:rsid w:val="009F5517"/>
    <w:rsid w:val="009F5654"/>
    <w:rsid w:val="009F6632"/>
    <w:rsid w:val="009F6868"/>
    <w:rsid w:val="009F7647"/>
    <w:rsid w:val="009F76CD"/>
    <w:rsid w:val="009F7F30"/>
    <w:rsid w:val="00A000DF"/>
    <w:rsid w:val="00A00E68"/>
    <w:rsid w:val="00A01888"/>
    <w:rsid w:val="00A029AD"/>
    <w:rsid w:val="00A02F51"/>
    <w:rsid w:val="00A03757"/>
    <w:rsid w:val="00A0396A"/>
    <w:rsid w:val="00A03B85"/>
    <w:rsid w:val="00A03E94"/>
    <w:rsid w:val="00A04192"/>
    <w:rsid w:val="00A041E7"/>
    <w:rsid w:val="00A05762"/>
    <w:rsid w:val="00A0604B"/>
    <w:rsid w:val="00A06449"/>
    <w:rsid w:val="00A06535"/>
    <w:rsid w:val="00A067B0"/>
    <w:rsid w:val="00A0711D"/>
    <w:rsid w:val="00A11696"/>
    <w:rsid w:val="00A11D36"/>
    <w:rsid w:val="00A12A17"/>
    <w:rsid w:val="00A13255"/>
    <w:rsid w:val="00A1328B"/>
    <w:rsid w:val="00A1331B"/>
    <w:rsid w:val="00A136BE"/>
    <w:rsid w:val="00A13C77"/>
    <w:rsid w:val="00A13CFD"/>
    <w:rsid w:val="00A14238"/>
    <w:rsid w:val="00A1456F"/>
    <w:rsid w:val="00A14F09"/>
    <w:rsid w:val="00A155A9"/>
    <w:rsid w:val="00A1610F"/>
    <w:rsid w:val="00A16FBE"/>
    <w:rsid w:val="00A170B1"/>
    <w:rsid w:val="00A17CA3"/>
    <w:rsid w:val="00A20A3E"/>
    <w:rsid w:val="00A2183F"/>
    <w:rsid w:val="00A21E87"/>
    <w:rsid w:val="00A22040"/>
    <w:rsid w:val="00A22246"/>
    <w:rsid w:val="00A224E3"/>
    <w:rsid w:val="00A23884"/>
    <w:rsid w:val="00A2488B"/>
    <w:rsid w:val="00A24932"/>
    <w:rsid w:val="00A24C30"/>
    <w:rsid w:val="00A2526C"/>
    <w:rsid w:val="00A25786"/>
    <w:rsid w:val="00A258D8"/>
    <w:rsid w:val="00A26193"/>
    <w:rsid w:val="00A26E7C"/>
    <w:rsid w:val="00A27439"/>
    <w:rsid w:val="00A27B43"/>
    <w:rsid w:val="00A27DC0"/>
    <w:rsid w:val="00A27FA2"/>
    <w:rsid w:val="00A30325"/>
    <w:rsid w:val="00A30BAE"/>
    <w:rsid w:val="00A30E18"/>
    <w:rsid w:val="00A31185"/>
    <w:rsid w:val="00A315EE"/>
    <w:rsid w:val="00A31716"/>
    <w:rsid w:val="00A3181F"/>
    <w:rsid w:val="00A3206D"/>
    <w:rsid w:val="00A3272C"/>
    <w:rsid w:val="00A34A3E"/>
    <w:rsid w:val="00A34DE1"/>
    <w:rsid w:val="00A3522C"/>
    <w:rsid w:val="00A36013"/>
    <w:rsid w:val="00A365FC"/>
    <w:rsid w:val="00A36DA9"/>
    <w:rsid w:val="00A373F5"/>
    <w:rsid w:val="00A37D93"/>
    <w:rsid w:val="00A40673"/>
    <w:rsid w:val="00A40731"/>
    <w:rsid w:val="00A4110A"/>
    <w:rsid w:val="00A423FC"/>
    <w:rsid w:val="00A42EBE"/>
    <w:rsid w:val="00A433CB"/>
    <w:rsid w:val="00A4345B"/>
    <w:rsid w:val="00A43735"/>
    <w:rsid w:val="00A44004"/>
    <w:rsid w:val="00A44DC2"/>
    <w:rsid w:val="00A46165"/>
    <w:rsid w:val="00A46837"/>
    <w:rsid w:val="00A4689A"/>
    <w:rsid w:val="00A4690B"/>
    <w:rsid w:val="00A47358"/>
    <w:rsid w:val="00A4744C"/>
    <w:rsid w:val="00A476C7"/>
    <w:rsid w:val="00A47E1A"/>
    <w:rsid w:val="00A50502"/>
    <w:rsid w:val="00A508E8"/>
    <w:rsid w:val="00A50D00"/>
    <w:rsid w:val="00A5155F"/>
    <w:rsid w:val="00A520E5"/>
    <w:rsid w:val="00A52771"/>
    <w:rsid w:val="00A52A32"/>
    <w:rsid w:val="00A52E68"/>
    <w:rsid w:val="00A52F10"/>
    <w:rsid w:val="00A5323F"/>
    <w:rsid w:val="00A537BD"/>
    <w:rsid w:val="00A53828"/>
    <w:rsid w:val="00A53D84"/>
    <w:rsid w:val="00A54CB4"/>
    <w:rsid w:val="00A55E19"/>
    <w:rsid w:val="00A56857"/>
    <w:rsid w:val="00A56E1B"/>
    <w:rsid w:val="00A57517"/>
    <w:rsid w:val="00A57C67"/>
    <w:rsid w:val="00A601BA"/>
    <w:rsid w:val="00A602EA"/>
    <w:rsid w:val="00A60822"/>
    <w:rsid w:val="00A60B0A"/>
    <w:rsid w:val="00A612BE"/>
    <w:rsid w:val="00A61790"/>
    <w:rsid w:val="00A62AC6"/>
    <w:rsid w:val="00A62B6A"/>
    <w:rsid w:val="00A62C62"/>
    <w:rsid w:val="00A642F6"/>
    <w:rsid w:val="00A644DA"/>
    <w:rsid w:val="00A64610"/>
    <w:rsid w:val="00A65DB1"/>
    <w:rsid w:val="00A65F7C"/>
    <w:rsid w:val="00A666EB"/>
    <w:rsid w:val="00A6683F"/>
    <w:rsid w:val="00A66D96"/>
    <w:rsid w:val="00A679DB"/>
    <w:rsid w:val="00A67E07"/>
    <w:rsid w:val="00A7167B"/>
    <w:rsid w:val="00A71F79"/>
    <w:rsid w:val="00A7296E"/>
    <w:rsid w:val="00A729EE"/>
    <w:rsid w:val="00A72E97"/>
    <w:rsid w:val="00A7421F"/>
    <w:rsid w:val="00A74C74"/>
    <w:rsid w:val="00A74DE3"/>
    <w:rsid w:val="00A7531E"/>
    <w:rsid w:val="00A75887"/>
    <w:rsid w:val="00A75E0F"/>
    <w:rsid w:val="00A75F79"/>
    <w:rsid w:val="00A761A3"/>
    <w:rsid w:val="00A767F2"/>
    <w:rsid w:val="00A77453"/>
    <w:rsid w:val="00A77782"/>
    <w:rsid w:val="00A777A3"/>
    <w:rsid w:val="00A77DF3"/>
    <w:rsid w:val="00A8045B"/>
    <w:rsid w:val="00A806DC"/>
    <w:rsid w:val="00A8118A"/>
    <w:rsid w:val="00A81200"/>
    <w:rsid w:val="00A81379"/>
    <w:rsid w:val="00A8145F"/>
    <w:rsid w:val="00A81505"/>
    <w:rsid w:val="00A81D58"/>
    <w:rsid w:val="00A82048"/>
    <w:rsid w:val="00A821C7"/>
    <w:rsid w:val="00A82AF5"/>
    <w:rsid w:val="00A82F35"/>
    <w:rsid w:val="00A83BC5"/>
    <w:rsid w:val="00A84FF6"/>
    <w:rsid w:val="00A8538C"/>
    <w:rsid w:val="00A85BB2"/>
    <w:rsid w:val="00A861E6"/>
    <w:rsid w:val="00A864E7"/>
    <w:rsid w:val="00A876B7"/>
    <w:rsid w:val="00A87C6F"/>
    <w:rsid w:val="00A87E08"/>
    <w:rsid w:val="00A87ED7"/>
    <w:rsid w:val="00A90578"/>
    <w:rsid w:val="00A9084C"/>
    <w:rsid w:val="00A90AB4"/>
    <w:rsid w:val="00A91930"/>
    <w:rsid w:val="00A928A9"/>
    <w:rsid w:val="00A92C48"/>
    <w:rsid w:val="00A93939"/>
    <w:rsid w:val="00A9424A"/>
    <w:rsid w:val="00A94427"/>
    <w:rsid w:val="00A94DA0"/>
    <w:rsid w:val="00A94E46"/>
    <w:rsid w:val="00A95FE6"/>
    <w:rsid w:val="00AA021C"/>
    <w:rsid w:val="00AA06FD"/>
    <w:rsid w:val="00AA0CA4"/>
    <w:rsid w:val="00AA0FBD"/>
    <w:rsid w:val="00AA1029"/>
    <w:rsid w:val="00AA27BE"/>
    <w:rsid w:val="00AA2815"/>
    <w:rsid w:val="00AA2D70"/>
    <w:rsid w:val="00AA4300"/>
    <w:rsid w:val="00AA4752"/>
    <w:rsid w:val="00AA4AB9"/>
    <w:rsid w:val="00AA4E3E"/>
    <w:rsid w:val="00AA57B4"/>
    <w:rsid w:val="00AA5DBA"/>
    <w:rsid w:val="00AA6456"/>
    <w:rsid w:val="00AA6600"/>
    <w:rsid w:val="00AA6D36"/>
    <w:rsid w:val="00AA6DEA"/>
    <w:rsid w:val="00AA6F22"/>
    <w:rsid w:val="00AB07CA"/>
    <w:rsid w:val="00AB0A0C"/>
    <w:rsid w:val="00AB11F1"/>
    <w:rsid w:val="00AB1EF3"/>
    <w:rsid w:val="00AB244D"/>
    <w:rsid w:val="00AB32DE"/>
    <w:rsid w:val="00AB3E23"/>
    <w:rsid w:val="00AB42F8"/>
    <w:rsid w:val="00AB470A"/>
    <w:rsid w:val="00AB48D8"/>
    <w:rsid w:val="00AB4A47"/>
    <w:rsid w:val="00AB4B45"/>
    <w:rsid w:val="00AB514D"/>
    <w:rsid w:val="00AB539C"/>
    <w:rsid w:val="00AB5478"/>
    <w:rsid w:val="00AB55F5"/>
    <w:rsid w:val="00AB5665"/>
    <w:rsid w:val="00AB5CA6"/>
    <w:rsid w:val="00AB5F48"/>
    <w:rsid w:val="00AB60EC"/>
    <w:rsid w:val="00AB675D"/>
    <w:rsid w:val="00AB6D10"/>
    <w:rsid w:val="00AB7CC5"/>
    <w:rsid w:val="00AC1278"/>
    <w:rsid w:val="00AC1FDE"/>
    <w:rsid w:val="00AC2353"/>
    <w:rsid w:val="00AC2993"/>
    <w:rsid w:val="00AC303B"/>
    <w:rsid w:val="00AC321A"/>
    <w:rsid w:val="00AC3C08"/>
    <w:rsid w:val="00AC3E1F"/>
    <w:rsid w:val="00AC5A08"/>
    <w:rsid w:val="00AC5C64"/>
    <w:rsid w:val="00AC6029"/>
    <w:rsid w:val="00AC6761"/>
    <w:rsid w:val="00AC68A9"/>
    <w:rsid w:val="00AC72CC"/>
    <w:rsid w:val="00AD106A"/>
    <w:rsid w:val="00AD1345"/>
    <w:rsid w:val="00AD237E"/>
    <w:rsid w:val="00AD287F"/>
    <w:rsid w:val="00AD3455"/>
    <w:rsid w:val="00AD38E7"/>
    <w:rsid w:val="00AD5277"/>
    <w:rsid w:val="00AD57B5"/>
    <w:rsid w:val="00AD57CF"/>
    <w:rsid w:val="00AD5E60"/>
    <w:rsid w:val="00AD65AB"/>
    <w:rsid w:val="00AD68F0"/>
    <w:rsid w:val="00AD7C2B"/>
    <w:rsid w:val="00AE043A"/>
    <w:rsid w:val="00AE0BF0"/>
    <w:rsid w:val="00AE0E61"/>
    <w:rsid w:val="00AE15FC"/>
    <w:rsid w:val="00AE1A22"/>
    <w:rsid w:val="00AE1C51"/>
    <w:rsid w:val="00AE2047"/>
    <w:rsid w:val="00AE2A79"/>
    <w:rsid w:val="00AE2B29"/>
    <w:rsid w:val="00AE2E20"/>
    <w:rsid w:val="00AE3269"/>
    <w:rsid w:val="00AE35BF"/>
    <w:rsid w:val="00AE3D1B"/>
    <w:rsid w:val="00AE4C3C"/>
    <w:rsid w:val="00AE4CAB"/>
    <w:rsid w:val="00AE52A7"/>
    <w:rsid w:val="00AE67C4"/>
    <w:rsid w:val="00AE6D3D"/>
    <w:rsid w:val="00AE7143"/>
    <w:rsid w:val="00AF07EB"/>
    <w:rsid w:val="00AF0F4A"/>
    <w:rsid w:val="00AF0F7B"/>
    <w:rsid w:val="00AF1463"/>
    <w:rsid w:val="00AF1BC0"/>
    <w:rsid w:val="00AF2B94"/>
    <w:rsid w:val="00AF2F45"/>
    <w:rsid w:val="00AF31F2"/>
    <w:rsid w:val="00AF39F7"/>
    <w:rsid w:val="00AF3DED"/>
    <w:rsid w:val="00AF4629"/>
    <w:rsid w:val="00AF4712"/>
    <w:rsid w:val="00AF5266"/>
    <w:rsid w:val="00AF530B"/>
    <w:rsid w:val="00AF5A9B"/>
    <w:rsid w:val="00AF70E7"/>
    <w:rsid w:val="00AF724E"/>
    <w:rsid w:val="00AF7886"/>
    <w:rsid w:val="00AF7B03"/>
    <w:rsid w:val="00B00198"/>
    <w:rsid w:val="00B0057B"/>
    <w:rsid w:val="00B01F38"/>
    <w:rsid w:val="00B022A3"/>
    <w:rsid w:val="00B029B1"/>
    <w:rsid w:val="00B02AAD"/>
    <w:rsid w:val="00B02DDF"/>
    <w:rsid w:val="00B03672"/>
    <w:rsid w:val="00B03755"/>
    <w:rsid w:val="00B03FA3"/>
    <w:rsid w:val="00B04079"/>
    <w:rsid w:val="00B042A5"/>
    <w:rsid w:val="00B04883"/>
    <w:rsid w:val="00B04B54"/>
    <w:rsid w:val="00B05C6F"/>
    <w:rsid w:val="00B06709"/>
    <w:rsid w:val="00B0733E"/>
    <w:rsid w:val="00B07689"/>
    <w:rsid w:val="00B07DCF"/>
    <w:rsid w:val="00B103D2"/>
    <w:rsid w:val="00B10CA4"/>
    <w:rsid w:val="00B112E8"/>
    <w:rsid w:val="00B11516"/>
    <w:rsid w:val="00B11616"/>
    <w:rsid w:val="00B1166B"/>
    <w:rsid w:val="00B11764"/>
    <w:rsid w:val="00B11A2A"/>
    <w:rsid w:val="00B11ED2"/>
    <w:rsid w:val="00B12245"/>
    <w:rsid w:val="00B126CA"/>
    <w:rsid w:val="00B129DF"/>
    <w:rsid w:val="00B13009"/>
    <w:rsid w:val="00B130E5"/>
    <w:rsid w:val="00B13285"/>
    <w:rsid w:val="00B132C7"/>
    <w:rsid w:val="00B132DE"/>
    <w:rsid w:val="00B1345C"/>
    <w:rsid w:val="00B1367A"/>
    <w:rsid w:val="00B13BDA"/>
    <w:rsid w:val="00B1481E"/>
    <w:rsid w:val="00B15984"/>
    <w:rsid w:val="00B15F4A"/>
    <w:rsid w:val="00B16824"/>
    <w:rsid w:val="00B1712F"/>
    <w:rsid w:val="00B1781C"/>
    <w:rsid w:val="00B17D57"/>
    <w:rsid w:val="00B20478"/>
    <w:rsid w:val="00B2107E"/>
    <w:rsid w:val="00B218AE"/>
    <w:rsid w:val="00B218C5"/>
    <w:rsid w:val="00B21A3F"/>
    <w:rsid w:val="00B21F56"/>
    <w:rsid w:val="00B2209F"/>
    <w:rsid w:val="00B220D0"/>
    <w:rsid w:val="00B222BA"/>
    <w:rsid w:val="00B23B6E"/>
    <w:rsid w:val="00B23D58"/>
    <w:rsid w:val="00B23F82"/>
    <w:rsid w:val="00B240EA"/>
    <w:rsid w:val="00B255E0"/>
    <w:rsid w:val="00B25E67"/>
    <w:rsid w:val="00B25ECC"/>
    <w:rsid w:val="00B26B61"/>
    <w:rsid w:val="00B26FD7"/>
    <w:rsid w:val="00B27339"/>
    <w:rsid w:val="00B27768"/>
    <w:rsid w:val="00B30D2C"/>
    <w:rsid w:val="00B30E20"/>
    <w:rsid w:val="00B3138F"/>
    <w:rsid w:val="00B31634"/>
    <w:rsid w:val="00B3212F"/>
    <w:rsid w:val="00B32A05"/>
    <w:rsid w:val="00B32D97"/>
    <w:rsid w:val="00B33189"/>
    <w:rsid w:val="00B3334E"/>
    <w:rsid w:val="00B3446A"/>
    <w:rsid w:val="00B34556"/>
    <w:rsid w:val="00B34FB7"/>
    <w:rsid w:val="00B35287"/>
    <w:rsid w:val="00B3587A"/>
    <w:rsid w:val="00B35F93"/>
    <w:rsid w:val="00B360D3"/>
    <w:rsid w:val="00B3696B"/>
    <w:rsid w:val="00B37125"/>
    <w:rsid w:val="00B3756A"/>
    <w:rsid w:val="00B37BBA"/>
    <w:rsid w:val="00B4109A"/>
    <w:rsid w:val="00B416E2"/>
    <w:rsid w:val="00B42844"/>
    <w:rsid w:val="00B42BE5"/>
    <w:rsid w:val="00B4351C"/>
    <w:rsid w:val="00B43523"/>
    <w:rsid w:val="00B44E1A"/>
    <w:rsid w:val="00B45ED2"/>
    <w:rsid w:val="00B4622B"/>
    <w:rsid w:val="00B4641F"/>
    <w:rsid w:val="00B4659E"/>
    <w:rsid w:val="00B4692D"/>
    <w:rsid w:val="00B46ED5"/>
    <w:rsid w:val="00B502D0"/>
    <w:rsid w:val="00B507E0"/>
    <w:rsid w:val="00B509D2"/>
    <w:rsid w:val="00B50BE0"/>
    <w:rsid w:val="00B50D8F"/>
    <w:rsid w:val="00B50FF7"/>
    <w:rsid w:val="00B5239B"/>
    <w:rsid w:val="00B52FE2"/>
    <w:rsid w:val="00B53497"/>
    <w:rsid w:val="00B53F3F"/>
    <w:rsid w:val="00B54698"/>
    <w:rsid w:val="00B555C4"/>
    <w:rsid w:val="00B55F99"/>
    <w:rsid w:val="00B56529"/>
    <w:rsid w:val="00B56664"/>
    <w:rsid w:val="00B56710"/>
    <w:rsid w:val="00B56B52"/>
    <w:rsid w:val="00B573CB"/>
    <w:rsid w:val="00B5740A"/>
    <w:rsid w:val="00B578F5"/>
    <w:rsid w:val="00B57FA9"/>
    <w:rsid w:val="00B600D5"/>
    <w:rsid w:val="00B60ABA"/>
    <w:rsid w:val="00B61FDF"/>
    <w:rsid w:val="00B6322B"/>
    <w:rsid w:val="00B634CE"/>
    <w:rsid w:val="00B637B0"/>
    <w:rsid w:val="00B63A9C"/>
    <w:rsid w:val="00B64151"/>
    <w:rsid w:val="00B641B8"/>
    <w:rsid w:val="00B6448B"/>
    <w:rsid w:val="00B650E5"/>
    <w:rsid w:val="00B6512E"/>
    <w:rsid w:val="00B65997"/>
    <w:rsid w:val="00B66140"/>
    <w:rsid w:val="00B66597"/>
    <w:rsid w:val="00B66950"/>
    <w:rsid w:val="00B670FA"/>
    <w:rsid w:val="00B6784F"/>
    <w:rsid w:val="00B718D1"/>
    <w:rsid w:val="00B71B69"/>
    <w:rsid w:val="00B71D95"/>
    <w:rsid w:val="00B72081"/>
    <w:rsid w:val="00B72DD7"/>
    <w:rsid w:val="00B72EFD"/>
    <w:rsid w:val="00B7344A"/>
    <w:rsid w:val="00B739E8"/>
    <w:rsid w:val="00B73C10"/>
    <w:rsid w:val="00B74563"/>
    <w:rsid w:val="00B75586"/>
    <w:rsid w:val="00B758E6"/>
    <w:rsid w:val="00B75D52"/>
    <w:rsid w:val="00B75F7B"/>
    <w:rsid w:val="00B76BAC"/>
    <w:rsid w:val="00B76FC5"/>
    <w:rsid w:val="00B804D0"/>
    <w:rsid w:val="00B816FC"/>
    <w:rsid w:val="00B81BB4"/>
    <w:rsid w:val="00B81E61"/>
    <w:rsid w:val="00B82CDC"/>
    <w:rsid w:val="00B83449"/>
    <w:rsid w:val="00B8353C"/>
    <w:rsid w:val="00B83F19"/>
    <w:rsid w:val="00B843C2"/>
    <w:rsid w:val="00B846C4"/>
    <w:rsid w:val="00B850CA"/>
    <w:rsid w:val="00B85D28"/>
    <w:rsid w:val="00B85F5B"/>
    <w:rsid w:val="00B86132"/>
    <w:rsid w:val="00B86A9F"/>
    <w:rsid w:val="00B90203"/>
    <w:rsid w:val="00B9044F"/>
    <w:rsid w:val="00B90BCB"/>
    <w:rsid w:val="00B91174"/>
    <w:rsid w:val="00B9152B"/>
    <w:rsid w:val="00B9219C"/>
    <w:rsid w:val="00B93325"/>
    <w:rsid w:val="00B93A03"/>
    <w:rsid w:val="00B94200"/>
    <w:rsid w:val="00B95068"/>
    <w:rsid w:val="00B9572D"/>
    <w:rsid w:val="00B963B2"/>
    <w:rsid w:val="00B96558"/>
    <w:rsid w:val="00B96F7C"/>
    <w:rsid w:val="00B97184"/>
    <w:rsid w:val="00B97863"/>
    <w:rsid w:val="00BA156E"/>
    <w:rsid w:val="00BA1613"/>
    <w:rsid w:val="00BA1BA4"/>
    <w:rsid w:val="00BA1BFA"/>
    <w:rsid w:val="00BA1F4E"/>
    <w:rsid w:val="00BA2BDD"/>
    <w:rsid w:val="00BA3000"/>
    <w:rsid w:val="00BA326E"/>
    <w:rsid w:val="00BA3649"/>
    <w:rsid w:val="00BA481D"/>
    <w:rsid w:val="00BA4CA9"/>
    <w:rsid w:val="00BA57A6"/>
    <w:rsid w:val="00BA5DD3"/>
    <w:rsid w:val="00BA606C"/>
    <w:rsid w:val="00BA65CE"/>
    <w:rsid w:val="00BA6834"/>
    <w:rsid w:val="00BA6BBD"/>
    <w:rsid w:val="00BA7F9A"/>
    <w:rsid w:val="00BB03B5"/>
    <w:rsid w:val="00BB053D"/>
    <w:rsid w:val="00BB12AB"/>
    <w:rsid w:val="00BB151C"/>
    <w:rsid w:val="00BB1FC6"/>
    <w:rsid w:val="00BB20E9"/>
    <w:rsid w:val="00BB2234"/>
    <w:rsid w:val="00BB2BF1"/>
    <w:rsid w:val="00BB2F4B"/>
    <w:rsid w:val="00BB35F9"/>
    <w:rsid w:val="00BB3B6C"/>
    <w:rsid w:val="00BB438E"/>
    <w:rsid w:val="00BB44C3"/>
    <w:rsid w:val="00BB4E36"/>
    <w:rsid w:val="00BB55C1"/>
    <w:rsid w:val="00BB5917"/>
    <w:rsid w:val="00BB6112"/>
    <w:rsid w:val="00BB6AA5"/>
    <w:rsid w:val="00BB6B22"/>
    <w:rsid w:val="00BB6B3F"/>
    <w:rsid w:val="00BB6DF5"/>
    <w:rsid w:val="00BB76D8"/>
    <w:rsid w:val="00BB793D"/>
    <w:rsid w:val="00BB79EE"/>
    <w:rsid w:val="00BB7B1B"/>
    <w:rsid w:val="00BC03A1"/>
    <w:rsid w:val="00BC040E"/>
    <w:rsid w:val="00BC0691"/>
    <w:rsid w:val="00BC0BF2"/>
    <w:rsid w:val="00BC1314"/>
    <w:rsid w:val="00BC132D"/>
    <w:rsid w:val="00BC246B"/>
    <w:rsid w:val="00BC2717"/>
    <w:rsid w:val="00BC32D8"/>
    <w:rsid w:val="00BC348D"/>
    <w:rsid w:val="00BC34C4"/>
    <w:rsid w:val="00BC3662"/>
    <w:rsid w:val="00BC36A1"/>
    <w:rsid w:val="00BC3F92"/>
    <w:rsid w:val="00BC414D"/>
    <w:rsid w:val="00BC5278"/>
    <w:rsid w:val="00BC58E6"/>
    <w:rsid w:val="00BC59CF"/>
    <w:rsid w:val="00BC5AF1"/>
    <w:rsid w:val="00BC5B08"/>
    <w:rsid w:val="00BC5CE1"/>
    <w:rsid w:val="00BC5F13"/>
    <w:rsid w:val="00BC61BB"/>
    <w:rsid w:val="00BC70D3"/>
    <w:rsid w:val="00BC7370"/>
    <w:rsid w:val="00BC755B"/>
    <w:rsid w:val="00BC7ADB"/>
    <w:rsid w:val="00BC7BCE"/>
    <w:rsid w:val="00BC7C12"/>
    <w:rsid w:val="00BD085E"/>
    <w:rsid w:val="00BD0C38"/>
    <w:rsid w:val="00BD0D60"/>
    <w:rsid w:val="00BD0F8F"/>
    <w:rsid w:val="00BD1958"/>
    <w:rsid w:val="00BD24A9"/>
    <w:rsid w:val="00BD2EFD"/>
    <w:rsid w:val="00BD3730"/>
    <w:rsid w:val="00BD38DC"/>
    <w:rsid w:val="00BD39C5"/>
    <w:rsid w:val="00BD39DA"/>
    <w:rsid w:val="00BD3DDA"/>
    <w:rsid w:val="00BD3FA4"/>
    <w:rsid w:val="00BD407C"/>
    <w:rsid w:val="00BD4CE6"/>
    <w:rsid w:val="00BD5727"/>
    <w:rsid w:val="00BD6CCE"/>
    <w:rsid w:val="00BD6EEC"/>
    <w:rsid w:val="00BD71EF"/>
    <w:rsid w:val="00BE050D"/>
    <w:rsid w:val="00BE0B8C"/>
    <w:rsid w:val="00BE0D04"/>
    <w:rsid w:val="00BE1633"/>
    <w:rsid w:val="00BE2BD5"/>
    <w:rsid w:val="00BE31D0"/>
    <w:rsid w:val="00BE4B72"/>
    <w:rsid w:val="00BE53BF"/>
    <w:rsid w:val="00BE5620"/>
    <w:rsid w:val="00BE5C9B"/>
    <w:rsid w:val="00BE6C8F"/>
    <w:rsid w:val="00BE7097"/>
    <w:rsid w:val="00BE733E"/>
    <w:rsid w:val="00BE74C6"/>
    <w:rsid w:val="00BE79FD"/>
    <w:rsid w:val="00BF0115"/>
    <w:rsid w:val="00BF0ACB"/>
    <w:rsid w:val="00BF0FB7"/>
    <w:rsid w:val="00BF0FF8"/>
    <w:rsid w:val="00BF1BA8"/>
    <w:rsid w:val="00BF34E0"/>
    <w:rsid w:val="00BF3CDD"/>
    <w:rsid w:val="00BF4062"/>
    <w:rsid w:val="00BF44B2"/>
    <w:rsid w:val="00BF486D"/>
    <w:rsid w:val="00BF4CF5"/>
    <w:rsid w:val="00BF4F42"/>
    <w:rsid w:val="00BF55E4"/>
    <w:rsid w:val="00BF64DC"/>
    <w:rsid w:val="00BF66F3"/>
    <w:rsid w:val="00BF74EA"/>
    <w:rsid w:val="00BF7E37"/>
    <w:rsid w:val="00C00648"/>
    <w:rsid w:val="00C010C0"/>
    <w:rsid w:val="00C01434"/>
    <w:rsid w:val="00C0148A"/>
    <w:rsid w:val="00C01BE7"/>
    <w:rsid w:val="00C021B4"/>
    <w:rsid w:val="00C02604"/>
    <w:rsid w:val="00C02A6C"/>
    <w:rsid w:val="00C03049"/>
    <w:rsid w:val="00C03F6D"/>
    <w:rsid w:val="00C04385"/>
    <w:rsid w:val="00C05201"/>
    <w:rsid w:val="00C05B0D"/>
    <w:rsid w:val="00C0624F"/>
    <w:rsid w:val="00C064E6"/>
    <w:rsid w:val="00C06723"/>
    <w:rsid w:val="00C0735B"/>
    <w:rsid w:val="00C07435"/>
    <w:rsid w:val="00C11597"/>
    <w:rsid w:val="00C1196E"/>
    <w:rsid w:val="00C11C0F"/>
    <w:rsid w:val="00C11CBD"/>
    <w:rsid w:val="00C11D4E"/>
    <w:rsid w:val="00C121B2"/>
    <w:rsid w:val="00C12F3A"/>
    <w:rsid w:val="00C131FB"/>
    <w:rsid w:val="00C139AB"/>
    <w:rsid w:val="00C141D8"/>
    <w:rsid w:val="00C145D6"/>
    <w:rsid w:val="00C14BF2"/>
    <w:rsid w:val="00C150E6"/>
    <w:rsid w:val="00C15166"/>
    <w:rsid w:val="00C151A5"/>
    <w:rsid w:val="00C156CD"/>
    <w:rsid w:val="00C15EE0"/>
    <w:rsid w:val="00C16078"/>
    <w:rsid w:val="00C1638A"/>
    <w:rsid w:val="00C1699A"/>
    <w:rsid w:val="00C1738B"/>
    <w:rsid w:val="00C2126C"/>
    <w:rsid w:val="00C21700"/>
    <w:rsid w:val="00C22ADB"/>
    <w:rsid w:val="00C23152"/>
    <w:rsid w:val="00C23780"/>
    <w:rsid w:val="00C23923"/>
    <w:rsid w:val="00C24509"/>
    <w:rsid w:val="00C245D2"/>
    <w:rsid w:val="00C247DF"/>
    <w:rsid w:val="00C24AF0"/>
    <w:rsid w:val="00C2592D"/>
    <w:rsid w:val="00C259F3"/>
    <w:rsid w:val="00C26420"/>
    <w:rsid w:val="00C26579"/>
    <w:rsid w:val="00C26E41"/>
    <w:rsid w:val="00C2715F"/>
    <w:rsid w:val="00C27B10"/>
    <w:rsid w:val="00C30122"/>
    <w:rsid w:val="00C30714"/>
    <w:rsid w:val="00C307C1"/>
    <w:rsid w:val="00C30E89"/>
    <w:rsid w:val="00C30EF5"/>
    <w:rsid w:val="00C31A6C"/>
    <w:rsid w:val="00C31BC3"/>
    <w:rsid w:val="00C31C93"/>
    <w:rsid w:val="00C32DD5"/>
    <w:rsid w:val="00C32E68"/>
    <w:rsid w:val="00C339BC"/>
    <w:rsid w:val="00C341A7"/>
    <w:rsid w:val="00C342D2"/>
    <w:rsid w:val="00C34E61"/>
    <w:rsid w:val="00C34EF8"/>
    <w:rsid w:val="00C352F9"/>
    <w:rsid w:val="00C35857"/>
    <w:rsid w:val="00C36862"/>
    <w:rsid w:val="00C36D5C"/>
    <w:rsid w:val="00C36EE7"/>
    <w:rsid w:val="00C36FC6"/>
    <w:rsid w:val="00C37758"/>
    <w:rsid w:val="00C37777"/>
    <w:rsid w:val="00C37A96"/>
    <w:rsid w:val="00C37C0C"/>
    <w:rsid w:val="00C37D27"/>
    <w:rsid w:val="00C40DDA"/>
    <w:rsid w:val="00C41B14"/>
    <w:rsid w:val="00C41CE8"/>
    <w:rsid w:val="00C41ECF"/>
    <w:rsid w:val="00C42146"/>
    <w:rsid w:val="00C42E56"/>
    <w:rsid w:val="00C44B03"/>
    <w:rsid w:val="00C45078"/>
    <w:rsid w:val="00C4545F"/>
    <w:rsid w:val="00C45ACA"/>
    <w:rsid w:val="00C45D54"/>
    <w:rsid w:val="00C46C6C"/>
    <w:rsid w:val="00C46E23"/>
    <w:rsid w:val="00C46F56"/>
    <w:rsid w:val="00C4708B"/>
    <w:rsid w:val="00C47C12"/>
    <w:rsid w:val="00C501E1"/>
    <w:rsid w:val="00C5081D"/>
    <w:rsid w:val="00C513D4"/>
    <w:rsid w:val="00C51415"/>
    <w:rsid w:val="00C522FB"/>
    <w:rsid w:val="00C532CA"/>
    <w:rsid w:val="00C534DF"/>
    <w:rsid w:val="00C535D3"/>
    <w:rsid w:val="00C54387"/>
    <w:rsid w:val="00C54DA1"/>
    <w:rsid w:val="00C54E2B"/>
    <w:rsid w:val="00C55074"/>
    <w:rsid w:val="00C55425"/>
    <w:rsid w:val="00C5569F"/>
    <w:rsid w:val="00C558EE"/>
    <w:rsid w:val="00C56125"/>
    <w:rsid w:val="00C56B70"/>
    <w:rsid w:val="00C56CA6"/>
    <w:rsid w:val="00C57D2C"/>
    <w:rsid w:val="00C61055"/>
    <w:rsid w:val="00C62452"/>
    <w:rsid w:val="00C62A8E"/>
    <w:rsid w:val="00C62D5F"/>
    <w:rsid w:val="00C63285"/>
    <w:rsid w:val="00C644AD"/>
    <w:rsid w:val="00C646A0"/>
    <w:rsid w:val="00C64827"/>
    <w:rsid w:val="00C648C6"/>
    <w:rsid w:val="00C6498D"/>
    <w:rsid w:val="00C655D7"/>
    <w:rsid w:val="00C65F7C"/>
    <w:rsid w:val="00C66531"/>
    <w:rsid w:val="00C66A5E"/>
    <w:rsid w:val="00C67551"/>
    <w:rsid w:val="00C677CB"/>
    <w:rsid w:val="00C67EDA"/>
    <w:rsid w:val="00C72113"/>
    <w:rsid w:val="00C72B69"/>
    <w:rsid w:val="00C72F5E"/>
    <w:rsid w:val="00C732B8"/>
    <w:rsid w:val="00C735DD"/>
    <w:rsid w:val="00C737FF"/>
    <w:rsid w:val="00C73D84"/>
    <w:rsid w:val="00C73E9B"/>
    <w:rsid w:val="00C74320"/>
    <w:rsid w:val="00C747C3"/>
    <w:rsid w:val="00C74D41"/>
    <w:rsid w:val="00C76A95"/>
    <w:rsid w:val="00C77045"/>
    <w:rsid w:val="00C77A8E"/>
    <w:rsid w:val="00C80CEC"/>
    <w:rsid w:val="00C811BA"/>
    <w:rsid w:val="00C817A7"/>
    <w:rsid w:val="00C81C88"/>
    <w:rsid w:val="00C821BD"/>
    <w:rsid w:val="00C82911"/>
    <w:rsid w:val="00C82BEB"/>
    <w:rsid w:val="00C848BA"/>
    <w:rsid w:val="00C853D2"/>
    <w:rsid w:val="00C85E15"/>
    <w:rsid w:val="00C87B28"/>
    <w:rsid w:val="00C902D9"/>
    <w:rsid w:val="00C90B7D"/>
    <w:rsid w:val="00C90C96"/>
    <w:rsid w:val="00C90D53"/>
    <w:rsid w:val="00C90EA5"/>
    <w:rsid w:val="00C91AF3"/>
    <w:rsid w:val="00C91B2B"/>
    <w:rsid w:val="00C922EF"/>
    <w:rsid w:val="00C925A6"/>
    <w:rsid w:val="00C926A3"/>
    <w:rsid w:val="00C92708"/>
    <w:rsid w:val="00C93E28"/>
    <w:rsid w:val="00C94377"/>
    <w:rsid w:val="00C946CC"/>
    <w:rsid w:val="00C94C57"/>
    <w:rsid w:val="00C950C3"/>
    <w:rsid w:val="00C96368"/>
    <w:rsid w:val="00C96909"/>
    <w:rsid w:val="00C975E8"/>
    <w:rsid w:val="00C97D6C"/>
    <w:rsid w:val="00CA0803"/>
    <w:rsid w:val="00CA1AB7"/>
    <w:rsid w:val="00CA1E62"/>
    <w:rsid w:val="00CA1F7D"/>
    <w:rsid w:val="00CA206B"/>
    <w:rsid w:val="00CA2150"/>
    <w:rsid w:val="00CA2986"/>
    <w:rsid w:val="00CA40EA"/>
    <w:rsid w:val="00CA4764"/>
    <w:rsid w:val="00CA4F96"/>
    <w:rsid w:val="00CA53BA"/>
    <w:rsid w:val="00CA562D"/>
    <w:rsid w:val="00CA7044"/>
    <w:rsid w:val="00CA71E7"/>
    <w:rsid w:val="00CA75FB"/>
    <w:rsid w:val="00CB0514"/>
    <w:rsid w:val="00CB05E1"/>
    <w:rsid w:val="00CB0603"/>
    <w:rsid w:val="00CB0D23"/>
    <w:rsid w:val="00CB0FAA"/>
    <w:rsid w:val="00CB10AB"/>
    <w:rsid w:val="00CB1816"/>
    <w:rsid w:val="00CB1A78"/>
    <w:rsid w:val="00CB231F"/>
    <w:rsid w:val="00CB3386"/>
    <w:rsid w:val="00CB3951"/>
    <w:rsid w:val="00CB49EF"/>
    <w:rsid w:val="00CB5025"/>
    <w:rsid w:val="00CB593B"/>
    <w:rsid w:val="00CB6484"/>
    <w:rsid w:val="00CB6A33"/>
    <w:rsid w:val="00CB723B"/>
    <w:rsid w:val="00CB7593"/>
    <w:rsid w:val="00CC1CF5"/>
    <w:rsid w:val="00CC1E3C"/>
    <w:rsid w:val="00CC2465"/>
    <w:rsid w:val="00CC2D3D"/>
    <w:rsid w:val="00CC3A99"/>
    <w:rsid w:val="00CC4577"/>
    <w:rsid w:val="00CC4743"/>
    <w:rsid w:val="00CC568C"/>
    <w:rsid w:val="00CC6003"/>
    <w:rsid w:val="00CC64F6"/>
    <w:rsid w:val="00CC65D1"/>
    <w:rsid w:val="00CC716A"/>
    <w:rsid w:val="00CC716F"/>
    <w:rsid w:val="00CC7244"/>
    <w:rsid w:val="00CC7C9B"/>
    <w:rsid w:val="00CC7D1F"/>
    <w:rsid w:val="00CD0021"/>
    <w:rsid w:val="00CD0745"/>
    <w:rsid w:val="00CD07B2"/>
    <w:rsid w:val="00CD09D6"/>
    <w:rsid w:val="00CD1602"/>
    <w:rsid w:val="00CD30B1"/>
    <w:rsid w:val="00CD3164"/>
    <w:rsid w:val="00CD615C"/>
    <w:rsid w:val="00CD6351"/>
    <w:rsid w:val="00CD6985"/>
    <w:rsid w:val="00CD77F6"/>
    <w:rsid w:val="00CD7E11"/>
    <w:rsid w:val="00CE017D"/>
    <w:rsid w:val="00CE08DC"/>
    <w:rsid w:val="00CE1C01"/>
    <w:rsid w:val="00CE1C66"/>
    <w:rsid w:val="00CE1FCC"/>
    <w:rsid w:val="00CE3087"/>
    <w:rsid w:val="00CE3248"/>
    <w:rsid w:val="00CE3F72"/>
    <w:rsid w:val="00CE4AAE"/>
    <w:rsid w:val="00CE530A"/>
    <w:rsid w:val="00CE5F8F"/>
    <w:rsid w:val="00CE78DC"/>
    <w:rsid w:val="00CE7B66"/>
    <w:rsid w:val="00CE7DBA"/>
    <w:rsid w:val="00CF081D"/>
    <w:rsid w:val="00CF1141"/>
    <w:rsid w:val="00CF154C"/>
    <w:rsid w:val="00CF178C"/>
    <w:rsid w:val="00CF2262"/>
    <w:rsid w:val="00CF26B0"/>
    <w:rsid w:val="00CF3F73"/>
    <w:rsid w:val="00CF532C"/>
    <w:rsid w:val="00CF5BA6"/>
    <w:rsid w:val="00CF67FC"/>
    <w:rsid w:val="00CF70E8"/>
    <w:rsid w:val="00CF7626"/>
    <w:rsid w:val="00CF7F8A"/>
    <w:rsid w:val="00D005E6"/>
    <w:rsid w:val="00D00623"/>
    <w:rsid w:val="00D013B3"/>
    <w:rsid w:val="00D01725"/>
    <w:rsid w:val="00D0308B"/>
    <w:rsid w:val="00D03525"/>
    <w:rsid w:val="00D03ED5"/>
    <w:rsid w:val="00D04339"/>
    <w:rsid w:val="00D04508"/>
    <w:rsid w:val="00D04E09"/>
    <w:rsid w:val="00D051E2"/>
    <w:rsid w:val="00D05537"/>
    <w:rsid w:val="00D05D5D"/>
    <w:rsid w:val="00D06113"/>
    <w:rsid w:val="00D06484"/>
    <w:rsid w:val="00D10034"/>
    <w:rsid w:val="00D109DF"/>
    <w:rsid w:val="00D10BE7"/>
    <w:rsid w:val="00D1144A"/>
    <w:rsid w:val="00D11859"/>
    <w:rsid w:val="00D118AA"/>
    <w:rsid w:val="00D11C28"/>
    <w:rsid w:val="00D13308"/>
    <w:rsid w:val="00D13A75"/>
    <w:rsid w:val="00D14013"/>
    <w:rsid w:val="00D14060"/>
    <w:rsid w:val="00D140DC"/>
    <w:rsid w:val="00D151A0"/>
    <w:rsid w:val="00D1526B"/>
    <w:rsid w:val="00D15EE2"/>
    <w:rsid w:val="00D165D2"/>
    <w:rsid w:val="00D1732C"/>
    <w:rsid w:val="00D175A5"/>
    <w:rsid w:val="00D17CB9"/>
    <w:rsid w:val="00D17F58"/>
    <w:rsid w:val="00D2005D"/>
    <w:rsid w:val="00D200DD"/>
    <w:rsid w:val="00D2171C"/>
    <w:rsid w:val="00D21E87"/>
    <w:rsid w:val="00D2232F"/>
    <w:rsid w:val="00D225E8"/>
    <w:rsid w:val="00D234DB"/>
    <w:rsid w:val="00D23904"/>
    <w:rsid w:val="00D2391E"/>
    <w:rsid w:val="00D2394C"/>
    <w:rsid w:val="00D24062"/>
    <w:rsid w:val="00D24389"/>
    <w:rsid w:val="00D24A59"/>
    <w:rsid w:val="00D24D85"/>
    <w:rsid w:val="00D268CD"/>
    <w:rsid w:val="00D26B8E"/>
    <w:rsid w:val="00D26BFD"/>
    <w:rsid w:val="00D26EC0"/>
    <w:rsid w:val="00D27044"/>
    <w:rsid w:val="00D27166"/>
    <w:rsid w:val="00D27ADE"/>
    <w:rsid w:val="00D300F4"/>
    <w:rsid w:val="00D306DD"/>
    <w:rsid w:val="00D30AD4"/>
    <w:rsid w:val="00D32F15"/>
    <w:rsid w:val="00D336A3"/>
    <w:rsid w:val="00D3398A"/>
    <w:rsid w:val="00D340CD"/>
    <w:rsid w:val="00D35612"/>
    <w:rsid w:val="00D35FA0"/>
    <w:rsid w:val="00D376A2"/>
    <w:rsid w:val="00D41296"/>
    <w:rsid w:val="00D41D77"/>
    <w:rsid w:val="00D42735"/>
    <w:rsid w:val="00D42D4F"/>
    <w:rsid w:val="00D43493"/>
    <w:rsid w:val="00D439AA"/>
    <w:rsid w:val="00D43AE4"/>
    <w:rsid w:val="00D452C0"/>
    <w:rsid w:val="00D45B4E"/>
    <w:rsid w:val="00D46279"/>
    <w:rsid w:val="00D46363"/>
    <w:rsid w:val="00D463E4"/>
    <w:rsid w:val="00D46D54"/>
    <w:rsid w:val="00D50876"/>
    <w:rsid w:val="00D509BF"/>
    <w:rsid w:val="00D510B9"/>
    <w:rsid w:val="00D516ED"/>
    <w:rsid w:val="00D51A40"/>
    <w:rsid w:val="00D51E6A"/>
    <w:rsid w:val="00D52338"/>
    <w:rsid w:val="00D52701"/>
    <w:rsid w:val="00D5309B"/>
    <w:rsid w:val="00D53906"/>
    <w:rsid w:val="00D5453A"/>
    <w:rsid w:val="00D54D0F"/>
    <w:rsid w:val="00D560B2"/>
    <w:rsid w:val="00D561B8"/>
    <w:rsid w:val="00D57322"/>
    <w:rsid w:val="00D6035B"/>
    <w:rsid w:val="00D6052A"/>
    <w:rsid w:val="00D6095E"/>
    <w:rsid w:val="00D60A10"/>
    <w:rsid w:val="00D60AF2"/>
    <w:rsid w:val="00D61388"/>
    <w:rsid w:val="00D6164D"/>
    <w:rsid w:val="00D617C8"/>
    <w:rsid w:val="00D617CA"/>
    <w:rsid w:val="00D627C5"/>
    <w:rsid w:val="00D63EB4"/>
    <w:rsid w:val="00D64162"/>
    <w:rsid w:val="00D64327"/>
    <w:rsid w:val="00D64CC3"/>
    <w:rsid w:val="00D65493"/>
    <w:rsid w:val="00D65876"/>
    <w:rsid w:val="00D65CE7"/>
    <w:rsid w:val="00D662D3"/>
    <w:rsid w:val="00D66BD7"/>
    <w:rsid w:val="00D66E16"/>
    <w:rsid w:val="00D67DA8"/>
    <w:rsid w:val="00D7038B"/>
    <w:rsid w:val="00D70836"/>
    <w:rsid w:val="00D70897"/>
    <w:rsid w:val="00D70A06"/>
    <w:rsid w:val="00D7144F"/>
    <w:rsid w:val="00D72057"/>
    <w:rsid w:val="00D7207D"/>
    <w:rsid w:val="00D721AC"/>
    <w:rsid w:val="00D722BD"/>
    <w:rsid w:val="00D73DBC"/>
    <w:rsid w:val="00D742B8"/>
    <w:rsid w:val="00D7462A"/>
    <w:rsid w:val="00D74FCA"/>
    <w:rsid w:val="00D7559A"/>
    <w:rsid w:val="00D755B3"/>
    <w:rsid w:val="00D75CE8"/>
    <w:rsid w:val="00D76525"/>
    <w:rsid w:val="00D76AA4"/>
    <w:rsid w:val="00D76D7D"/>
    <w:rsid w:val="00D76DE0"/>
    <w:rsid w:val="00D80748"/>
    <w:rsid w:val="00D8093F"/>
    <w:rsid w:val="00D80D25"/>
    <w:rsid w:val="00D81AEF"/>
    <w:rsid w:val="00D82517"/>
    <w:rsid w:val="00D825F5"/>
    <w:rsid w:val="00D82B01"/>
    <w:rsid w:val="00D8322A"/>
    <w:rsid w:val="00D83EA7"/>
    <w:rsid w:val="00D83F5D"/>
    <w:rsid w:val="00D843A0"/>
    <w:rsid w:val="00D8575F"/>
    <w:rsid w:val="00D8587E"/>
    <w:rsid w:val="00D85F64"/>
    <w:rsid w:val="00D867F4"/>
    <w:rsid w:val="00D86813"/>
    <w:rsid w:val="00D87304"/>
    <w:rsid w:val="00D8732D"/>
    <w:rsid w:val="00D8738D"/>
    <w:rsid w:val="00D8785E"/>
    <w:rsid w:val="00D90BCB"/>
    <w:rsid w:val="00D90CF3"/>
    <w:rsid w:val="00D91754"/>
    <w:rsid w:val="00D91DF8"/>
    <w:rsid w:val="00D924D8"/>
    <w:rsid w:val="00D93A66"/>
    <w:rsid w:val="00D93FD2"/>
    <w:rsid w:val="00D943A8"/>
    <w:rsid w:val="00D94F58"/>
    <w:rsid w:val="00D9573C"/>
    <w:rsid w:val="00D95A13"/>
    <w:rsid w:val="00D95E1F"/>
    <w:rsid w:val="00D962E3"/>
    <w:rsid w:val="00D963AA"/>
    <w:rsid w:val="00D96453"/>
    <w:rsid w:val="00D96D39"/>
    <w:rsid w:val="00D97BD1"/>
    <w:rsid w:val="00D97D08"/>
    <w:rsid w:val="00DA0B3E"/>
    <w:rsid w:val="00DA10FD"/>
    <w:rsid w:val="00DA1388"/>
    <w:rsid w:val="00DA18CE"/>
    <w:rsid w:val="00DA1B77"/>
    <w:rsid w:val="00DA1DAF"/>
    <w:rsid w:val="00DA3117"/>
    <w:rsid w:val="00DA3C2A"/>
    <w:rsid w:val="00DA43B3"/>
    <w:rsid w:val="00DA507C"/>
    <w:rsid w:val="00DA5A5E"/>
    <w:rsid w:val="00DA5B95"/>
    <w:rsid w:val="00DA5D3E"/>
    <w:rsid w:val="00DA629F"/>
    <w:rsid w:val="00DA638A"/>
    <w:rsid w:val="00DA67A3"/>
    <w:rsid w:val="00DA6D89"/>
    <w:rsid w:val="00DA71D7"/>
    <w:rsid w:val="00DA7667"/>
    <w:rsid w:val="00DA7DBE"/>
    <w:rsid w:val="00DA7F4A"/>
    <w:rsid w:val="00DB046E"/>
    <w:rsid w:val="00DB068A"/>
    <w:rsid w:val="00DB0877"/>
    <w:rsid w:val="00DB0A21"/>
    <w:rsid w:val="00DB0A88"/>
    <w:rsid w:val="00DB0F35"/>
    <w:rsid w:val="00DB117C"/>
    <w:rsid w:val="00DB17A1"/>
    <w:rsid w:val="00DB19AE"/>
    <w:rsid w:val="00DB1CFF"/>
    <w:rsid w:val="00DB2053"/>
    <w:rsid w:val="00DB2185"/>
    <w:rsid w:val="00DB2DB6"/>
    <w:rsid w:val="00DB3B52"/>
    <w:rsid w:val="00DB4817"/>
    <w:rsid w:val="00DB4C53"/>
    <w:rsid w:val="00DB5372"/>
    <w:rsid w:val="00DB59E4"/>
    <w:rsid w:val="00DB6AB1"/>
    <w:rsid w:val="00DB6BAF"/>
    <w:rsid w:val="00DB7226"/>
    <w:rsid w:val="00DB7263"/>
    <w:rsid w:val="00DB756B"/>
    <w:rsid w:val="00DB7CE1"/>
    <w:rsid w:val="00DB7EB5"/>
    <w:rsid w:val="00DB7F5D"/>
    <w:rsid w:val="00DC0DE5"/>
    <w:rsid w:val="00DC1160"/>
    <w:rsid w:val="00DC12A1"/>
    <w:rsid w:val="00DC142E"/>
    <w:rsid w:val="00DC2AAA"/>
    <w:rsid w:val="00DC2EA2"/>
    <w:rsid w:val="00DC3BC5"/>
    <w:rsid w:val="00DC4408"/>
    <w:rsid w:val="00DC4BD9"/>
    <w:rsid w:val="00DC613D"/>
    <w:rsid w:val="00DC7625"/>
    <w:rsid w:val="00DC766F"/>
    <w:rsid w:val="00DC7D3F"/>
    <w:rsid w:val="00DD080E"/>
    <w:rsid w:val="00DD0FCD"/>
    <w:rsid w:val="00DD1196"/>
    <w:rsid w:val="00DD1681"/>
    <w:rsid w:val="00DD1FEB"/>
    <w:rsid w:val="00DD2792"/>
    <w:rsid w:val="00DD2F63"/>
    <w:rsid w:val="00DD3154"/>
    <w:rsid w:val="00DD325D"/>
    <w:rsid w:val="00DD341A"/>
    <w:rsid w:val="00DD3B84"/>
    <w:rsid w:val="00DD45AF"/>
    <w:rsid w:val="00DD515C"/>
    <w:rsid w:val="00DD581C"/>
    <w:rsid w:val="00DD5DD1"/>
    <w:rsid w:val="00DD5EBD"/>
    <w:rsid w:val="00DD5FA3"/>
    <w:rsid w:val="00DD6CC2"/>
    <w:rsid w:val="00DD7CBB"/>
    <w:rsid w:val="00DD7D29"/>
    <w:rsid w:val="00DE0892"/>
    <w:rsid w:val="00DE136F"/>
    <w:rsid w:val="00DE184E"/>
    <w:rsid w:val="00DE1946"/>
    <w:rsid w:val="00DE1BE4"/>
    <w:rsid w:val="00DE2D77"/>
    <w:rsid w:val="00DE3278"/>
    <w:rsid w:val="00DE3DCF"/>
    <w:rsid w:val="00DE4B09"/>
    <w:rsid w:val="00DE50D9"/>
    <w:rsid w:val="00DE577B"/>
    <w:rsid w:val="00DE595B"/>
    <w:rsid w:val="00DE6585"/>
    <w:rsid w:val="00DE65A0"/>
    <w:rsid w:val="00DE6967"/>
    <w:rsid w:val="00DE69B8"/>
    <w:rsid w:val="00DE6E86"/>
    <w:rsid w:val="00DE71FB"/>
    <w:rsid w:val="00DE75AE"/>
    <w:rsid w:val="00DF09AB"/>
    <w:rsid w:val="00DF0AE0"/>
    <w:rsid w:val="00DF11C7"/>
    <w:rsid w:val="00DF1284"/>
    <w:rsid w:val="00DF13E8"/>
    <w:rsid w:val="00DF2B41"/>
    <w:rsid w:val="00DF3085"/>
    <w:rsid w:val="00DF3B5A"/>
    <w:rsid w:val="00DF4982"/>
    <w:rsid w:val="00DF49C0"/>
    <w:rsid w:val="00DF4DA4"/>
    <w:rsid w:val="00DF6371"/>
    <w:rsid w:val="00DF6B4A"/>
    <w:rsid w:val="00DF7404"/>
    <w:rsid w:val="00DF7420"/>
    <w:rsid w:val="00E002DB"/>
    <w:rsid w:val="00E00C1C"/>
    <w:rsid w:val="00E018FB"/>
    <w:rsid w:val="00E01A9D"/>
    <w:rsid w:val="00E0204A"/>
    <w:rsid w:val="00E022E6"/>
    <w:rsid w:val="00E03356"/>
    <w:rsid w:val="00E0346A"/>
    <w:rsid w:val="00E039DF"/>
    <w:rsid w:val="00E03C9D"/>
    <w:rsid w:val="00E046BD"/>
    <w:rsid w:val="00E049B1"/>
    <w:rsid w:val="00E04D30"/>
    <w:rsid w:val="00E05800"/>
    <w:rsid w:val="00E05BB9"/>
    <w:rsid w:val="00E06C9A"/>
    <w:rsid w:val="00E06EEE"/>
    <w:rsid w:val="00E071C2"/>
    <w:rsid w:val="00E075B3"/>
    <w:rsid w:val="00E07923"/>
    <w:rsid w:val="00E10740"/>
    <w:rsid w:val="00E10B0B"/>
    <w:rsid w:val="00E1131C"/>
    <w:rsid w:val="00E114F1"/>
    <w:rsid w:val="00E11747"/>
    <w:rsid w:val="00E13D0D"/>
    <w:rsid w:val="00E13E2B"/>
    <w:rsid w:val="00E14288"/>
    <w:rsid w:val="00E146CF"/>
    <w:rsid w:val="00E14761"/>
    <w:rsid w:val="00E14964"/>
    <w:rsid w:val="00E14FD7"/>
    <w:rsid w:val="00E15947"/>
    <w:rsid w:val="00E15C42"/>
    <w:rsid w:val="00E17087"/>
    <w:rsid w:val="00E173C8"/>
    <w:rsid w:val="00E17AB0"/>
    <w:rsid w:val="00E20CAE"/>
    <w:rsid w:val="00E21492"/>
    <w:rsid w:val="00E2259F"/>
    <w:rsid w:val="00E229EF"/>
    <w:rsid w:val="00E23D12"/>
    <w:rsid w:val="00E24733"/>
    <w:rsid w:val="00E24EC6"/>
    <w:rsid w:val="00E27969"/>
    <w:rsid w:val="00E30546"/>
    <w:rsid w:val="00E30842"/>
    <w:rsid w:val="00E31990"/>
    <w:rsid w:val="00E3276E"/>
    <w:rsid w:val="00E34413"/>
    <w:rsid w:val="00E34B30"/>
    <w:rsid w:val="00E3518F"/>
    <w:rsid w:val="00E35731"/>
    <w:rsid w:val="00E35EA1"/>
    <w:rsid w:val="00E35F48"/>
    <w:rsid w:val="00E36885"/>
    <w:rsid w:val="00E36A39"/>
    <w:rsid w:val="00E36D80"/>
    <w:rsid w:val="00E36FFF"/>
    <w:rsid w:val="00E37F57"/>
    <w:rsid w:val="00E403C1"/>
    <w:rsid w:val="00E41306"/>
    <w:rsid w:val="00E42DDF"/>
    <w:rsid w:val="00E4306D"/>
    <w:rsid w:val="00E43F4E"/>
    <w:rsid w:val="00E44880"/>
    <w:rsid w:val="00E452D4"/>
    <w:rsid w:val="00E4598E"/>
    <w:rsid w:val="00E45ECC"/>
    <w:rsid w:val="00E46534"/>
    <w:rsid w:val="00E4693E"/>
    <w:rsid w:val="00E46AE5"/>
    <w:rsid w:val="00E47840"/>
    <w:rsid w:val="00E478DE"/>
    <w:rsid w:val="00E479BA"/>
    <w:rsid w:val="00E47BA3"/>
    <w:rsid w:val="00E51040"/>
    <w:rsid w:val="00E53014"/>
    <w:rsid w:val="00E53D82"/>
    <w:rsid w:val="00E53ED0"/>
    <w:rsid w:val="00E54393"/>
    <w:rsid w:val="00E54A90"/>
    <w:rsid w:val="00E54FD7"/>
    <w:rsid w:val="00E5594C"/>
    <w:rsid w:val="00E55A81"/>
    <w:rsid w:val="00E560C0"/>
    <w:rsid w:val="00E56BC5"/>
    <w:rsid w:val="00E57BF0"/>
    <w:rsid w:val="00E57D53"/>
    <w:rsid w:val="00E57E91"/>
    <w:rsid w:val="00E60620"/>
    <w:rsid w:val="00E610DF"/>
    <w:rsid w:val="00E622C8"/>
    <w:rsid w:val="00E63158"/>
    <w:rsid w:val="00E64023"/>
    <w:rsid w:val="00E64244"/>
    <w:rsid w:val="00E647D5"/>
    <w:rsid w:val="00E64A6A"/>
    <w:rsid w:val="00E65E2A"/>
    <w:rsid w:val="00E65FC0"/>
    <w:rsid w:val="00E668C9"/>
    <w:rsid w:val="00E715CB"/>
    <w:rsid w:val="00E7161E"/>
    <w:rsid w:val="00E71981"/>
    <w:rsid w:val="00E72686"/>
    <w:rsid w:val="00E72F29"/>
    <w:rsid w:val="00E7363C"/>
    <w:rsid w:val="00E736CE"/>
    <w:rsid w:val="00E73784"/>
    <w:rsid w:val="00E73E30"/>
    <w:rsid w:val="00E755D4"/>
    <w:rsid w:val="00E7573C"/>
    <w:rsid w:val="00E75A6B"/>
    <w:rsid w:val="00E765B4"/>
    <w:rsid w:val="00E768D4"/>
    <w:rsid w:val="00E76909"/>
    <w:rsid w:val="00E76C5E"/>
    <w:rsid w:val="00E76C9A"/>
    <w:rsid w:val="00E816C0"/>
    <w:rsid w:val="00E82AE1"/>
    <w:rsid w:val="00E82B67"/>
    <w:rsid w:val="00E84197"/>
    <w:rsid w:val="00E84731"/>
    <w:rsid w:val="00E84AEB"/>
    <w:rsid w:val="00E84B05"/>
    <w:rsid w:val="00E84D3A"/>
    <w:rsid w:val="00E863E7"/>
    <w:rsid w:val="00E86520"/>
    <w:rsid w:val="00E86E25"/>
    <w:rsid w:val="00E87220"/>
    <w:rsid w:val="00E872BC"/>
    <w:rsid w:val="00E87378"/>
    <w:rsid w:val="00E8749A"/>
    <w:rsid w:val="00E8779C"/>
    <w:rsid w:val="00E878A2"/>
    <w:rsid w:val="00E87D5B"/>
    <w:rsid w:val="00E90469"/>
    <w:rsid w:val="00E9074D"/>
    <w:rsid w:val="00E90D87"/>
    <w:rsid w:val="00E90F27"/>
    <w:rsid w:val="00E91437"/>
    <w:rsid w:val="00E91DEE"/>
    <w:rsid w:val="00E925F4"/>
    <w:rsid w:val="00E92E42"/>
    <w:rsid w:val="00E933B8"/>
    <w:rsid w:val="00E9366F"/>
    <w:rsid w:val="00E946BD"/>
    <w:rsid w:val="00E94978"/>
    <w:rsid w:val="00E94B07"/>
    <w:rsid w:val="00E96158"/>
    <w:rsid w:val="00E96B6F"/>
    <w:rsid w:val="00E97044"/>
    <w:rsid w:val="00E97E4F"/>
    <w:rsid w:val="00EA0315"/>
    <w:rsid w:val="00EA05E4"/>
    <w:rsid w:val="00EA0BB6"/>
    <w:rsid w:val="00EA0BB9"/>
    <w:rsid w:val="00EA14D7"/>
    <w:rsid w:val="00EA19D5"/>
    <w:rsid w:val="00EA218F"/>
    <w:rsid w:val="00EA240A"/>
    <w:rsid w:val="00EA2F37"/>
    <w:rsid w:val="00EA3560"/>
    <w:rsid w:val="00EA35B4"/>
    <w:rsid w:val="00EA3869"/>
    <w:rsid w:val="00EA394F"/>
    <w:rsid w:val="00EA4300"/>
    <w:rsid w:val="00EA4DB1"/>
    <w:rsid w:val="00EA4F46"/>
    <w:rsid w:val="00EA5A04"/>
    <w:rsid w:val="00EA64EE"/>
    <w:rsid w:val="00EA662E"/>
    <w:rsid w:val="00EA6A8D"/>
    <w:rsid w:val="00EA71B0"/>
    <w:rsid w:val="00EA7403"/>
    <w:rsid w:val="00EA7993"/>
    <w:rsid w:val="00EB0660"/>
    <w:rsid w:val="00EB0A9A"/>
    <w:rsid w:val="00EB126E"/>
    <w:rsid w:val="00EB16C6"/>
    <w:rsid w:val="00EB28B3"/>
    <w:rsid w:val="00EB2EE0"/>
    <w:rsid w:val="00EB3288"/>
    <w:rsid w:val="00EB3EE9"/>
    <w:rsid w:val="00EB4439"/>
    <w:rsid w:val="00EB4D96"/>
    <w:rsid w:val="00EB50AA"/>
    <w:rsid w:val="00EB52FD"/>
    <w:rsid w:val="00EB5525"/>
    <w:rsid w:val="00EB630B"/>
    <w:rsid w:val="00EB6C57"/>
    <w:rsid w:val="00EB6C5F"/>
    <w:rsid w:val="00EB6D4E"/>
    <w:rsid w:val="00EB7359"/>
    <w:rsid w:val="00EC051E"/>
    <w:rsid w:val="00EC0999"/>
    <w:rsid w:val="00EC1488"/>
    <w:rsid w:val="00EC27A8"/>
    <w:rsid w:val="00EC2C9A"/>
    <w:rsid w:val="00EC2E07"/>
    <w:rsid w:val="00EC31B3"/>
    <w:rsid w:val="00EC344F"/>
    <w:rsid w:val="00EC3973"/>
    <w:rsid w:val="00EC3B5E"/>
    <w:rsid w:val="00EC3FAA"/>
    <w:rsid w:val="00EC4101"/>
    <w:rsid w:val="00EC4407"/>
    <w:rsid w:val="00EC45FD"/>
    <w:rsid w:val="00EC526C"/>
    <w:rsid w:val="00EC561D"/>
    <w:rsid w:val="00EC6201"/>
    <w:rsid w:val="00EC6727"/>
    <w:rsid w:val="00EC6C23"/>
    <w:rsid w:val="00EC748D"/>
    <w:rsid w:val="00ED035E"/>
    <w:rsid w:val="00ED0623"/>
    <w:rsid w:val="00ED08D0"/>
    <w:rsid w:val="00ED13C7"/>
    <w:rsid w:val="00ED1982"/>
    <w:rsid w:val="00ED1987"/>
    <w:rsid w:val="00ED1BE9"/>
    <w:rsid w:val="00ED1F46"/>
    <w:rsid w:val="00ED25F9"/>
    <w:rsid w:val="00ED265C"/>
    <w:rsid w:val="00ED27E1"/>
    <w:rsid w:val="00ED2F3A"/>
    <w:rsid w:val="00ED3493"/>
    <w:rsid w:val="00ED36AA"/>
    <w:rsid w:val="00ED37A4"/>
    <w:rsid w:val="00ED54A2"/>
    <w:rsid w:val="00ED5DBD"/>
    <w:rsid w:val="00ED60F8"/>
    <w:rsid w:val="00ED7A14"/>
    <w:rsid w:val="00ED7AA7"/>
    <w:rsid w:val="00EE03D1"/>
    <w:rsid w:val="00EE085B"/>
    <w:rsid w:val="00EE08DE"/>
    <w:rsid w:val="00EE248F"/>
    <w:rsid w:val="00EE3226"/>
    <w:rsid w:val="00EE32A1"/>
    <w:rsid w:val="00EE3337"/>
    <w:rsid w:val="00EE3648"/>
    <w:rsid w:val="00EE3922"/>
    <w:rsid w:val="00EE4C15"/>
    <w:rsid w:val="00EE4E45"/>
    <w:rsid w:val="00EE57C6"/>
    <w:rsid w:val="00EE66C8"/>
    <w:rsid w:val="00EE6E02"/>
    <w:rsid w:val="00EE724E"/>
    <w:rsid w:val="00EE7971"/>
    <w:rsid w:val="00EF01B1"/>
    <w:rsid w:val="00EF1283"/>
    <w:rsid w:val="00EF1E20"/>
    <w:rsid w:val="00EF2126"/>
    <w:rsid w:val="00EF21F5"/>
    <w:rsid w:val="00EF3229"/>
    <w:rsid w:val="00EF35E0"/>
    <w:rsid w:val="00EF3BFF"/>
    <w:rsid w:val="00EF62B3"/>
    <w:rsid w:val="00EF662D"/>
    <w:rsid w:val="00EF6BBD"/>
    <w:rsid w:val="00EF6EC4"/>
    <w:rsid w:val="00EF754E"/>
    <w:rsid w:val="00F001E9"/>
    <w:rsid w:val="00F0097A"/>
    <w:rsid w:val="00F014CA"/>
    <w:rsid w:val="00F01613"/>
    <w:rsid w:val="00F02AA0"/>
    <w:rsid w:val="00F03633"/>
    <w:rsid w:val="00F0363F"/>
    <w:rsid w:val="00F052FC"/>
    <w:rsid w:val="00F05562"/>
    <w:rsid w:val="00F0570B"/>
    <w:rsid w:val="00F05F0F"/>
    <w:rsid w:val="00F070E5"/>
    <w:rsid w:val="00F07F38"/>
    <w:rsid w:val="00F1048C"/>
    <w:rsid w:val="00F10703"/>
    <w:rsid w:val="00F10D5C"/>
    <w:rsid w:val="00F11AA3"/>
    <w:rsid w:val="00F11B39"/>
    <w:rsid w:val="00F11B73"/>
    <w:rsid w:val="00F12B52"/>
    <w:rsid w:val="00F12C6D"/>
    <w:rsid w:val="00F12D5F"/>
    <w:rsid w:val="00F13C3F"/>
    <w:rsid w:val="00F13C56"/>
    <w:rsid w:val="00F1439C"/>
    <w:rsid w:val="00F14F58"/>
    <w:rsid w:val="00F16033"/>
    <w:rsid w:val="00F1623C"/>
    <w:rsid w:val="00F16A2D"/>
    <w:rsid w:val="00F16D88"/>
    <w:rsid w:val="00F20089"/>
    <w:rsid w:val="00F20269"/>
    <w:rsid w:val="00F204DF"/>
    <w:rsid w:val="00F20DFF"/>
    <w:rsid w:val="00F21D30"/>
    <w:rsid w:val="00F22F4C"/>
    <w:rsid w:val="00F23172"/>
    <w:rsid w:val="00F232B1"/>
    <w:rsid w:val="00F239AD"/>
    <w:rsid w:val="00F23D2B"/>
    <w:rsid w:val="00F244A6"/>
    <w:rsid w:val="00F24B06"/>
    <w:rsid w:val="00F24FEE"/>
    <w:rsid w:val="00F25FDB"/>
    <w:rsid w:val="00F26302"/>
    <w:rsid w:val="00F269DF"/>
    <w:rsid w:val="00F30073"/>
    <w:rsid w:val="00F30347"/>
    <w:rsid w:val="00F30CE3"/>
    <w:rsid w:val="00F30D91"/>
    <w:rsid w:val="00F30DEC"/>
    <w:rsid w:val="00F30E1D"/>
    <w:rsid w:val="00F31841"/>
    <w:rsid w:val="00F31ED9"/>
    <w:rsid w:val="00F322CA"/>
    <w:rsid w:val="00F32772"/>
    <w:rsid w:val="00F32F95"/>
    <w:rsid w:val="00F3338E"/>
    <w:rsid w:val="00F33FC2"/>
    <w:rsid w:val="00F33FCC"/>
    <w:rsid w:val="00F3494F"/>
    <w:rsid w:val="00F34CBA"/>
    <w:rsid w:val="00F34EE9"/>
    <w:rsid w:val="00F34FE3"/>
    <w:rsid w:val="00F354FC"/>
    <w:rsid w:val="00F36614"/>
    <w:rsid w:val="00F3683F"/>
    <w:rsid w:val="00F36996"/>
    <w:rsid w:val="00F369F5"/>
    <w:rsid w:val="00F375F4"/>
    <w:rsid w:val="00F37C9C"/>
    <w:rsid w:val="00F40282"/>
    <w:rsid w:val="00F40345"/>
    <w:rsid w:val="00F4039D"/>
    <w:rsid w:val="00F40920"/>
    <w:rsid w:val="00F40E28"/>
    <w:rsid w:val="00F40EB4"/>
    <w:rsid w:val="00F40EEC"/>
    <w:rsid w:val="00F41649"/>
    <w:rsid w:val="00F42089"/>
    <w:rsid w:val="00F422D2"/>
    <w:rsid w:val="00F430C8"/>
    <w:rsid w:val="00F4327B"/>
    <w:rsid w:val="00F438FA"/>
    <w:rsid w:val="00F43E78"/>
    <w:rsid w:val="00F43FAA"/>
    <w:rsid w:val="00F446FC"/>
    <w:rsid w:val="00F4529D"/>
    <w:rsid w:val="00F4643C"/>
    <w:rsid w:val="00F46B65"/>
    <w:rsid w:val="00F47B94"/>
    <w:rsid w:val="00F50181"/>
    <w:rsid w:val="00F5052B"/>
    <w:rsid w:val="00F51115"/>
    <w:rsid w:val="00F51440"/>
    <w:rsid w:val="00F514C5"/>
    <w:rsid w:val="00F51F2C"/>
    <w:rsid w:val="00F521CE"/>
    <w:rsid w:val="00F522B0"/>
    <w:rsid w:val="00F52F14"/>
    <w:rsid w:val="00F5315C"/>
    <w:rsid w:val="00F53914"/>
    <w:rsid w:val="00F54027"/>
    <w:rsid w:val="00F540D3"/>
    <w:rsid w:val="00F54602"/>
    <w:rsid w:val="00F54BED"/>
    <w:rsid w:val="00F54FC6"/>
    <w:rsid w:val="00F552C6"/>
    <w:rsid w:val="00F55408"/>
    <w:rsid w:val="00F5634E"/>
    <w:rsid w:val="00F57BB2"/>
    <w:rsid w:val="00F57BE7"/>
    <w:rsid w:val="00F57F6E"/>
    <w:rsid w:val="00F60210"/>
    <w:rsid w:val="00F607FA"/>
    <w:rsid w:val="00F60FFF"/>
    <w:rsid w:val="00F6106C"/>
    <w:rsid w:val="00F61420"/>
    <w:rsid w:val="00F61A91"/>
    <w:rsid w:val="00F62351"/>
    <w:rsid w:val="00F6396D"/>
    <w:rsid w:val="00F63B60"/>
    <w:rsid w:val="00F63CF6"/>
    <w:rsid w:val="00F64067"/>
    <w:rsid w:val="00F6444E"/>
    <w:rsid w:val="00F6465C"/>
    <w:rsid w:val="00F6519D"/>
    <w:rsid w:val="00F658BD"/>
    <w:rsid w:val="00F6609D"/>
    <w:rsid w:val="00F6688D"/>
    <w:rsid w:val="00F6731E"/>
    <w:rsid w:val="00F67496"/>
    <w:rsid w:val="00F6776D"/>
    <w:rsid w:val="00F67A69"/>
    <w:rsid w:val="00F7021E"/>
    <w:rsid w:val="00F7024A"/>
    <w:rsid w:val="00F70365"/>
    <w:rsid w:val="00F707B5"/>
    <w:rsid w:val="00F70E00"/>
    <w:rsid w:val="00F711ED"/>
    <w:rsid w:val="00F71A99"/>
    <w:rsid w:val="00F71E64"/>
    <w:rsid w:val="00F72F45"/>
    <w:rsid w:val="00F7308C"/>
    <w:rsid w:val="00F736C4"/>
    <w:rsid w:val="00F73735"/>
    <w:rsid w:val="00F73ECD"/>
    <w:rsid w:val="00F7447C"/>
    <w:rsid w:val="00F74482"/>
    <w:rsid w:val="00F74CFE"/>
    <w:rsid w:val="00F75B14"/>
    <w:rsid w:val="00F76729"/>
    <w:rsid w:val="00F767D8"/>
    <w:rsid w:val="00F76928"/>
    <w:rsid w:val="00F76F6D"/>
    <w:rsid w:val="00F76F77"/>
    <w:rsid w:val="00F76F7B"/>
    <w:rsid w:val="00F76FEF"/>
    <w:rsid w:val="00F77021"/>
    <w:rsid w:val="00F77162"/>
    <w:rsid w:val="00F77CDB"/>
    <w:rsid w:val="00F80536"/>
    <w:rsid w:val="00F817E6"/>
    <w:rsid w:val="00F817F5"/>
    <w:rsid w:val="00F81813"/>
    <w:rsid w:val="00F81FE5"/>
    <w:rsid w:val="00F82351"/>
    <w:rsid w:val="00F82A31"/>
    <w:rsid w:val="00F82C7C"/>
    <w:rsid w:val="00F82FC8"/>
    <w:rsid w:val="00F8354C"/>
    <w:rsid w:val="00F835D4"/>
    <w:rsid w:val="00F836B3"/>
    <w:rsid w:val="00F85356"/>
    <w:rsid w:val="00F859BF"/>
    <w:rsid w:val="00F86514"/>
    <w:rsid w:val="00F8674B"/>
    <w:rsid w:val="00F86C72"/>
    <w:rsid w:val="00F86F0F"/>
    <w:rsid w:val="00F87DD6"/>
    <w:rsid w:val="00F87E64"/>
    <w:rsid w:val="00F90968"/>
    <w:rsid w:val="00F90FCF"/>
    <w:rsid w:val="00F91264"/>
    <w:rsid w:val="00F91FCD"/>
    <w:rsid w:val="00F9245C"/>
    <w:rsid w:val="00F93458"/>
    <w:rsid w:val="00F93D39"/>
    <w:rsid w:val="00F93FD7"/>
    <w:rsid w:val="00F94697"/>
    <w:rsid w:val="00F94703"/>
    <w:rsid w:val="00F94743"/>
    <w:rsid w:val="00F9484F"/>
    <w:rsid w:val="00F96168"/>
    <w:rsid w:val="00F967AA"/>
    <w:rsid w:val="00F970D8"/>
    <w:rsid w:val="00F97BB7"/>
    <w:rsid w:val="00FA0A6B"/>
    <w:rsid w:val="00FA1743"/>
    <w:rsid w:val="00FA1FDB"/>
    <w:rsid w:val="00FA20D7"/>
    <w:rsid w:val="00FA2305"/>
    <w:rsid w:val="00FA2AC2"/>
    <w:rsid w:val="00FA34FF"/>
    <w:rsid w:val="00FA37C8"/>
    <w:rsid w:val="00FA3A89"/>
    <w:rsid w:val="00FA3D32"/>
    <w:rsid w:val="00FA48C0"/>
    <w:rsid w:val="00FA5D4C"/>
    <w:rsid w:val="00FA5FD7"/>
    <w:rsid w:val="00FA610E"/>
    <w:rsid w:val="00FA637C"/>
    <w:rsid w:val="00FA6FC0"/>
    <w:rsid w:val="00FA73C6"/>
    <w:rsid w:val="00FA752B"/>
    <w:rsid w:val="00FA78E3"/>
    <w:rsid w:val="00FA7D42"/>
    <w:rsid w:val="00FB06FA"/>
    <w:rsid w:val="00FB10B9"/>
    <w:rsid w:val="00FB142F"/>
    <w:rsid w:val="00FB23EF"/>
    <w:rsid w:val="00FB29D2"/>
    <w:rsid w:val="00FB460B"/>
    <w:rsid w:val="00FB4758"/>
    <w:rsid w:val="00FB4938"/>
    <w:rsid w:val="00FB4B28"/>
    <w:rsid w:val="00FB4BE7"/>
    <w:rsid w:val="00FB4EA3"/>
    <w:rsid w:val="00FB4F93"/>
    <w:rsid w:val="00FB58F8"/>
    <w:rsid w:val="00FB60DA"/>
    <w:rsid w:val="00FB67BC"/>
    <w:rsid w:val="00FB6D8F"/>
    <w:rsid w:val="00FB703E"/>
    <w:rsid w:val="00FB759D"/>
    <w:rsid w:val="00FB7897"/>
    <w:rsid w:val="00FC020B"/>
    <w:rsid w:val="00FC04A3"/>
    <w:rsid w:val="00FC06FA"/>
    <w:rsid w:val="00FC0A1A"/>
    <w:rsid w:val="00FC1901"/>
    <w:rsid w:val="00FC1E5C"/>
    <w:rsid w:val="00FC2270"/>
    <w:rsid w:val="00FC2AE1"/>
    <w:rsid w:val="00FC34EE"/>
    <w:rsid w:val="00FC4075"/>
    <w:rsid w:val="00FC4294"/>
    <w:rsid w:val="00FC43AD"/>
    <w:rsid w:val="00FC467C"/>
    <w:rsid w:val="00FC4833"/>
    <w:rsid w:val="00FC4A7D"/>
    <w:rsid w:val="00FC4C2D"/>
    <w:rsid w:val="00FC4D69"/>
    <w:rsid w:val="00FC4DC8"/>
    <w:rsid w:val="00FC56BF"/>
    <w:rsid w:val="00FC57CD"/>
    <w:rsid w:val="00FC672C"/>
    <w:rsid w:val="00FC68EC"/>
    <w:rsid w:val="00FC7304"/>
    <w:rsid w:val="00FC7799"/>
    <w:rsid w:val="00FD027D"/>
    <w:rsid w:val="00FD108F"/>
    <w:rsid w:val="00FD2BA2"/>
    <w:rsid w:val="00FD3859"/>
    <w:rsid w:val="00FD415D"/>
    <w:rsid w:val="00FD41CD"/>
    <w:rsid w:val="00FD4A79"/>
    <w:rsid w:val="00FD4A98"/>
    <w:rsid w:val="00FD52D9"/>
    <w:rsid w:val="00FD5482"/>
    <w:rsid w:val="00FD61C9"/>
    <w:rsid w:val="00FD6469"/>
    <w:rsid w:val="00FD649E"/>
    <w:rsid w:val="00FD6939"/>
    <w:rsid w:val="00FD6E5A"/>
    <w:rsid w:val="00FD7204"/>
    <w:rsid w:val="00FD78FA"/>
    <w:rsid w:val="00FD7B2F"/>
    <w:rsid w:val="00FD7DBD"/>
    <w:rsid w:val="00FE00FB"/>
    <w:rsid w:val="00FE08F1"/>
    <w:rsid w:val="00FE0D1B"/>
    <w:rsid w:val="00FE0E27"/>
    <w:rsid w:val="00FE0F44"/>
    <w:rsid w:val="00FE1605"/>
    <w:rsid w:val="00FE1673"/>
    <w:rsid w:val="00FE1A36"/>
    <w:rsid w:val="00FE1BAA"/>
    <w:rsid w:val="00FE2659"/>
    <w:rsid w:val="00FE27E5"/>
    <w:rsid w:val="00FE2CDD"/>
    <w:rsid w:val="00FE356E"/>
    <w:rsid w:val="00FE3586"/>
    <w:rsid w:val="00FE38E9"/>
    <w:rsid w:val="00FE3F91"/>
    <w:rsid w:val="00FE4494"/>
    <w:rsid w:val="00FE56D0"/>
    <w:rsid w:val="00FE5D91"/>
    <w:rsid w:val="00FE6347"/>
    <w:rsid w:val="00FE70A3"/>
    <w:rsid w:val="00FE78CC"/>
    <w:rsid w:val="00FF0210"/>
    <w:rsid w:val="00FF0356"/>
    <w:rsid w:val="00FF1500"/>
    <w:rsid w:val="00FF1A28"/>
    <w:rsid w:val="00FF1F61"/>
    <w:rsid w:val="00FF2212"/>
    <w:rsid w:val="00FF2EC6"/>
    <w:rsid w:val="00FF3556"/>
    <w:rsid w:val="00FF3C41"/>
    <w:rsid w:val="00FF42CF"/>
    <w:rsid w:val="00FF46A2"/>
    <w:rsid w:val="00FF47A4"/>
    <w:rsid w:val="00FF51FA"/>
    <w:rsid w:val="00FF543B"/>
    <w:rsid w:val="00FF5FCF"/>
    <w:rsid w:val="00FF6028"/>
    <w:rsid w:val="00FF6D02"/>
    <w:rsid w:val="00FF799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98DF6"/>
  <w15:docId w15:val="{7F7755B7-B224-4197-94AE-F96BBC0B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B7"/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BB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B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B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  <w:rsid w:val="00F97B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7BB7"/>
  </w:style>
  <w:style w:type="character" w:customStyle="1" w:styleId="Heading1Char">
    <w:name w:val="Heading 1 Char"/>
    <w:basedOn w:val="DefaultParagraphFont"/>
    <w:link w:val="Heading1"/>
    <w:uiPriority w:val="9"/>
    <w:rsid w:val="00F97BB7"/>
    <w:rPr>
      <w:rFonts w:asciiTheme="majorHAnsi" w:eastAsiaTheme="majorEastAsia" w:hAnsiTheme="majorHAnsi" w:cstheme="majorBidi"/>
      <w:color w:val="244061" w:themeColor="accent1" w:themeShade="80"/>
      <w:kern w:val="2"/>
      <w:sz w:val="36"/>
      <w:szCs w:val="3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BB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BB7"/>
    <w:rPr>
      <w:rFonts w:asciiTheme="majorHAnsi" w:eastAsiaTheme="majorEastAsia" w:hAnsiTheme="maj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BB7"/>
    <w:rPr>
      <w:rFonts w:asciiTheme="majorHAnsi" w:eastAsiaTheme="majorEastAsia" w:hAnsiTheme="majorHAnsi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BB7"/>
    <w:rPr>
      <w:rFonts w:asciiTheme="majorHAnsi" w:eastAsiaTheme="majorEastAsia" w:hAnsiTheme="majorHAnsi" w:cstheme="majorBidi"/>
      <w:caps/>
      <w:color w:val="365F9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BB7"/>
    <w:rPr>
      <w:rFonts w:asciiTheme="majorHAnsi" w:eastAsiaTheme="majorEastAsia" w:hAnsiTheme="majorHAnsi" w:cstheme="majorBidi"/>
      <w:i/>
      <w:iCs/>
      <w:caps/>
      <w:color w:val="244061" w:themeColor="accent1" w:themeShade="80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BB7"/>
    <w:rPr>
      <w:rFonts w:asciiTheme="majorHAnsi" w:eastAsiaTheme="majorEastAsia" w:hAnsiTheme="majorHAnsi" w:cstheme="majorBidi"/>
      <w:b/>
      <w:bCs/>
      <w:color w:val="244061" w:themeColor="accent1" w:themeShade="80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BB7"/>
    <w:rPr>
      <w:rFonts w:asciiTheme="majorHAnsi" w:eastAsiaTheme="majorEastAsia" w:hAnsiTheme="majorHAnsi" w:cstheme="majorBidi"/>
      <w:b/>
      <w:bCs/>
      <w:i/>
      <w:iCs/>
      <w:color w:val="244061" w:themeColor="accent1" w:themeShade="80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BB7"/>
    <w:rPr>
      <w:rFonts w:asciiTheme="majorHAnsi" w:eastAsiaTheme="majorEastAsia" w:hAnsiTheme="majorHAnsi" w:cstheme="majorBidi"/>
      <w:i/>
      <w:iCs/>
      <w:color w:val="244061" w:themeColor="accent1" w:themeShade="80"/>
      <w:kern w:val="2"/>
      <w14:ligatures w14:val="standardContextual"/>
    </w:rPr>
  </w:style>
  <w:style w:type="paragraph" w:customStyle="1" w:styleId="TopicTextCharChar">
    <w:name w:val="Topic Text Char Char"/>
    <w:basedOn w:val="Normal"/>
    <w:link w:val="TopicTextCharCharChar"/>
    <w:rsid w:val="00F97BB7"/>
    <w:rPr>
      <w:rFonts w:ascii="Book Antiqua" w:hAnsi="Book Antiqua"/>
    </w:rPr>
  </w:style>
  <w:style w:type="character" w:customStyle="1" w:styleId="TopicTextCharCharChar">
    <w:name w:val="Topic Text Char Char Char"/>
    <w:link w:val="TopicTextCharChar"/>
    <w:rsid w:val="00F97BB7"/>
    <w:rPr>
      <w:rFonts w:ascii="Book Antiqua" w:eastAsiaTheme="minorHAnsi" w:hAnsi="Book Antiqua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rsid w:val="00F97BB7"/>
    <w:pPr>
      <w:tabs>
        <w:tab w:val="center" w:pos="4320"/>
        <w:tab w:val="right" w:pos="8640"/>
      </w:tabs>
    </w:pPr>
    <w:rPr>
      <w:i/>
      <w:smallCaps/>
      <w:sz w:val="18"/>
    </w:rPr>
  </w:style>
  <w:style w:type="character" w:customStyle="1" w:styleId="FooterChar">
    <w:name w:val="Footer Char"/>
    <w:link w:val="Footer"/>
    <w:uiPriority w:val="99"/>
    <w:rsid w:val="00F97BB7"/>
    <w:rPr>
      <w:rFonts w:eastAsiaTheme="minorHAnsi"/>
      <w:i/>
      <w:smallCaps/>
      <w:kern w:val="2"/>
      <w:sz w:val="18"/>
      <w14:ligatures w14:val="standardContextual"/>
    </w:rPr>
  </w:style>
  <w:style w:type="character" w:styleId="PageNumber">
    <w:name w:val="page number"/>
    <w:rsid w:val="00F97BB7"/>
  </w:style>
  <w:style w:type="paragraph" w:customStyle="1" w:styleId="Section">
    <w:name w:val="Section"/>
    <w:basedOn w:val="TopicText"/>
    <w:next w:val="TopicText"/>
    <w:link w:val="SectionChar"/>
    <w:rsid w:val="00F97BB7"/>
    <w:pPr>
      <w:spacing w:after="360" w:line="240" w:lineRule="auto"/>
      <w:jc w:val="center"/>
    </w:pPr>
    <w:rPr>
      <w:b/>
      <w:smallCaps/>
      <w:sz w:val="52"/>
    </w:rPr>
  </w:style>
  <w:style w:type="paragraph" w:customStyle="1" w:styleId="TopicText">
    <w:name w:val="Topic Text"/>
    <w:basedOn w:val="Normal"/>
    <w:link w:val="TopicTextChar1"/>
    <w:uiPriority w:val="99"/>
    <w:rsid w:val="00F97BB7"/>
    <w:rPr>
      <w:rFonts w:ascii="Book Antiqua" w:hAnsi="Book Antiqua"/>
      <w:lang w:val="x-none" w:eastAsia="x-none"/>
    </w:rPr>
  </w:style>
  <w:style w:type="character" w:customStyle="1" w:styleId="TopicTextChar1">
    <w:name w:val="Topic Text Char1"/>
    <w:link w:val="TopicText"/>
    <w:uiPriority w:val="99"/>
    <w:rsid w:val="00F97BB7"/>
    <w:rPr>
      <w:rFonts w:ascii="Book Antiqua" w:eastAsiaTheme="minorHAnsi" w:hAnsi="Book Antiqua"/>
      <w:kern w:val="2"/>
      <w:lang w:val="x-none" w:eastAsia="x-none"/>
      <w14:ligatures w14:val="standardContextual"/>
    </w:rPr>
  </w:style>
  <w:style w:type="character" w:customStyle="1" w:styleId="SectionChar">
    <w:name w:val="Section Char"/>
    <w:link w:val="Section"/>
    <w:rsid w:val="00F97BB7"/>
    <w:rPr>
      <w:rFonts w:ascii="Book Antiqua" w:eastAsiaTheme="minorHAnsi" w:hAnsi="Book Antiqua"/>
      <w:b/>
      <w:smallCaps/>
      <w:kern w:val="2"/>
      <w:sz w:val="52"/>
      <w:lang w:val="x-none" w:eastAsia="x-none"/>
      <w14:ligatures w14:val="standardContextual"/>
    </w:rPr>
  </w:style>
  <w:style w:type="character" w:customStyle="1" w:styleId="TopicTextChar2">
    <w:name w:val="Topic Text Char2"/>
    <w:rsid w:val="00F97BB7"/>
    <w:rPr>
      <w:rFonts w:ascii="Book Antiqua" w:hAnsi="Book Antiqua"/>
      <w:sz w:val="24"/>
      <w:lang w:val="en-US" w:eastAsia="ja-JP" w:bidi="ar-SA"/>
    </w:rPr>
  </w:style>
  <w:style w:type="character" w:customStyle="1" w:styleId="subnotes1">
    <w:name w:val="subnotes1"/>
    <w:rsid w:val="00F97BB7"/>
    <w:rPr>
      <w:rFonts w:ascii="Arial" w:hAnsi="Arial" w:cs="Arial" w:hint="default"/>
      <w:color w:val="000000"/>
      <w:sz w:val="15"/>
      <w:szCs w:val="15"/>
      <w:shd w:val="clear" w:color="auto" w:fill="E0E0E0"/>
    </w:rPr>
  </w:style>
  <w:style w:type="paragraph" w:customStyle="1" w:styleId="EdHeading">
    <w:name w:val="Ed Heading"/>
    <w:basedOn w:val="TopicText"/>
    <w:link w:val="EdHeadingChar"/>
    <w:rsid w:val="00F97BB7"/>
    <w:pPr>
      <w:spacing w:before="240" w:after="120" w:line="240" w:lineRule="auto"/>
    </w:pPr>
    <w:rPr>
      <w:b/>
      <w:smallCaps/>
      <w:sz w:val="28"/>
    </w:rPr>
  </w:style>
  <w:style w:type="character" w:customStyle="1" w:styleId="EdHeadingChar">
    <w:name w:val="Ed Heading Char"/>
    <w:link w:val="EdHeading"/>
    <w:rsid w:val="00F97BB7"/>
    <w:rPr>
      <w:rFonts w:ascii="Book Antiqua" w:eastAsiaTheme="minorHAnsi" w:hAnsi="Book Antiqua"/>
      <w:b/>
      <w:smallCaps/>
      <w:kern w:val="2"/>
      <w:sz w:val="28"/>
      <w:lang w:val="x-none" w:eastAsia="x-none"/>
      <w14:ligatures w14:val="standardContextual"/>
    </w:rPr>
  </w:style>
  <w:style w:type="character" w:styleId="Hyperlink">
    <w:name w:val="Hyperlink"/>
    <w:rsid w:val="00F97BB7"/>
    <w:rPr>
      <w:color w:val="0000FF"/>
      <w:u w:val="single"/>
    </w:rPr>
  </w:style>
  <w:style w:type="paragraph" w:styleId="NormalWeb">
    <w:name w:val="Normal (Web)"/>
    <w:basedOn w:val="Normal"/>
    <w:link w:val="NormalWebChar"/>
    <w:rsid w:val="00F97BB7"/>
    <w:pPr>
      <w:spacing w:before="157" w:after="157" w:line="240" w:lineRule="auto"/>
      <w:ind w:left="157" w:right="157"/>
    </w:pPr>
    <w:rPr>
      <w:rFonts w:ascii="Verdana" w:eastAsia="MS Mincho" w:hAnsi="Verdana"/>
      <w:sz w:val="34"/>
      <w:szCs w:val="34"/>
      <w:lang w:val="x-none" w:eastAsia="x-none"/>
    </w:rPr>
  </w:style>
  <w:style w:type="character" w:customStyle="1" w:styleId="NormalWebChar">
    <w:name w:val="Normal (Web) Char"/>
    <w:link w:val="NormalWeb"/>
    <w:rsid w:val="00F97BB7"/>
    <w:rPr>
      <w:rFonts w:ascii="Verdana" w:eastAsia="MS Mincho" w:hAnsi="Verdana"/>
      <w:kern w:val="2"/>
      <w:sz w:val="34"/>
      <w:szCs w:val="34"/>
      <w:lang w:val="x-none" w:eastAsia="x-none"/>
      <w14:ligatures w14:val="standardContextual"/>
    </w:rPr>
  </w:style>
  <w:style w:type="character" w:customStyle="1" w:styleId="style21">
    <w:name w:val="style21"/>
    <w:rsid w:val="00F97BB7"/>
    <w:rPr>
      <w:b/>
      <w:bCs/>
      <w:color w:val="FF0000"/>
    </w:rPr>
  </w:style>
  <w:style w:type="paragraph" w:customStyle="1" w:styleId="MajorTopic">
    <w:name w:val="Major Topic"/>
    <w:basedOn w:val="TopicText"/>
    <w:link w:val="MajorTopicChar"/>
    <w:rsid w:val="00F97BB7"/>
    <w:pPr>
      <w:spacing w:after="180" w:line="240" w:lineRule="auto"/>
      <w:jc w:val="center"/>
    </w:pPr>
    <w:rPr>
      <w:b/>
      <w:smallCaps/>
      <w:sz w:val="36"/>
    </w:rPr>
  </w:style>
  <w:style w:type="character" w:customStyle="1" w:styleId="MajorTopicChar">
    <w:name w:val="Major Topic Char"/>
    <w:link w:val="MajorTopic"/>
    <w:rsid w:val="00F97BB7"/>
    <w:rPr>
      <w:rFonts w:ascii="Book Antiqua" w:eastAsiaTheme="minorHAnsi" w:hAnsi="Book Antiqua"/>
      <w:b/>
      <w:smallCaps/>
      <w:kern w:val="2"/>
      <w:sz w:val="36"/>
      <w:lang w:val="x-none" w:eastAsia="x-none"/>
      <w14:ligatures w14:val="standardContextual"/>
    </w:rPr>
  </w:style>
  <w:style w:type="paragraph" w:customStyle="1" w:styleId="Production">
    <w:name w:val="Production"/>
    <w:basedOn w:val="TopicText"/>
    <w:link w:val="ProductionChar"/>
    <w:rsid w:val="00F97BB7"/>
    <w:pPr>
      <w:spacing w:after="180" w:line="240" w:lineRule="auto"/>
      <w:jc w:val="center"/>
    </w:pPr>
  </w:style>
  <w:style w:type="character" w:customStyle="1" w:styleId="ProductionChar">
    <w:name w:val="Production Char"/>
    <w:link w:val="Production"/>
    <w:rsid w:val="00F97BB7"/>
    <w:rPr>
      <w:rFonts w:ascii="Book Antiqua" w:eastAsiaTheme="minorHAnsi" w:hAnsi="Book Antiqua"/>
      <w:kern w:val="2"/>
      <w:lang w:val="x-none" w:eastAsia="x-none"/>
      <w14:ligatures w14:val="standardContextual"/>
    </w:rPr>
  </w:style>
  <w:style w:type="paragraph" w:customStyle="1" w:styleId="MinorTopic">
    <w:name w:val="Minor Topic"/>
    <w:basedOn w:val="TopicText"/>
    <w:next w:val="TopicText"/>
    <w:link w:val="MinorTopicChar1"/>
    <w:rsid w:val="00F97BB7"/>
    <w:pPr>
      <w:spacing w:before="180" w:after="120" w:line="240" w:lineRule="auto"/>
    </w:pPr>
    <w:rPr>
      <w:b/>
      <w:smallCaps/>
      <w:sz w:val="28"/>
    </w:rPr>
  </w:style>
  <w:style w:type="character" w:customStyle="1" w:styleId="MinorTopicChar1">
    <w:name w:val="Minor Topic Char1"/>
    <w:link w:val="MinorTopic"/>
    <w:rsid w:val="00F97BB7"/>
    <w:rPr>
      <w:rFonts w:ascii="Book Antiqua" w:eastAsiaTheme="minorHAnsi" w:hAnsi="Book Antiqua"/>
      <w:b/>
      <w:smallCaps/>
      <w:kern w:val="2"/>
      <w:sz w:val="28"/>
      <w:lang w:val="x-none" w:eastAsia="x-none"/>
      <w14:ligatures w14:val="standardContextual"/>
    </w:rPr>
  </w:style>
  <w:style w:type="paragraph" w:styleId="Header">
    <w:name w:val="header"/>
    <w:basedOn w:val="Normal"/>
    <w:link w:val="HeaderChar"/>
    <w:rsid w:val="00F97B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97BB7"/>
    <w:rPr>
      <w:rFonts w:eastAsiaTheme="minorHAnsi"/>
      <w:kern w:val="2"/>
      <w14:ligatures w14:val="standardContextual"/>
    </w:rPr>
  </w:style>
  <w:style w:type="paragraph" w:styleId="Index1">
    <w:name w:val="index 1"/>
    <w:basedOn w:val="Normal"/>
    <w:next w:val="Normal"/>
    <w:autoRedefine/>
    <w:uiPriority w:val="99"/>
    <w:semiHidden/>
    <w:rsid w:val="00F97BB7"/>
    <w:pPr>
      <w:tabs>
        <w:tab w:val="right" w:leader="dot" w:pos="4140"/>
        <w:tab w:val="left" w:pos="5760"/>
      </w:tabs>
      <w:spacing w:before="240"/>
    </w:pPr>
    <w:rPr>
      <w:i/>
      <w:sz w:val="18"/>
    </w:rPr>
  </w:style>
  <w:style w:type="paragraph" w:styleId="TOC1">
    <w:name w:val="toc 1"/>
    <w:basedOn w:val="Normal"/>
    <w:next w:val="Normal"/>
    <w:autoRedefine/>
    <w:uiPriority w:val="39"/>
    <w:rsid w:val="00F97BB7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BulletText">
    <w:name w:val="Bullet Text"/>
    <w:basedOn w:val="TopicText"/>
    <w:link w:val="BulletTextChar"/>
    <w:rsid w:val="00F97BB7"/>
    <w:pPr>
      <w:numPr>
        <w:numId w:val="1"/>
      </w:numPr>
      <w:spacing w:after="180" w:line="240" w:lineRule="auto"/>
    </w:pPr>
  </w:style>
  <w:style w:type="character" w:customStyle="1" w:styleId="BulletTextChar">
    <w:name w:val="Bullet Text Char"/>
    <w:link w:val="BulletText"/>
    <w:rsid w:val="00F97BB7"/>
    <w:rPr>
      <w:rFonts w:ascii="Book Antiqua" w:eastAsiaTheme="minorHAnsi" w:hAnsi="Book Antiqua"/>
      <w:kern w:val="2"/>
      <w:lang w:val="x-none" w:eastAsia="x-none"/>
      <w14:ligatures w14:val="standardContextual"/>
    </w:rPr>
  </w:style>
  <w:style w:type="paragraph" w:customStyle="1" w:styleId="LearningActivityandDemo">
    <w:name w:val="Learning Activity and Demo"/>
    <w:basedOn w:val="TopicText"/>
    <w:link w:val="LearningActivityandDemoChar"/>
    <w:rsid w:val="00F97BB7"/>
    <w:pPr>
      <w:spacing w:line="240" w:lineRule="auto"/>
      <w:ind w:left="432"/>
    </w:pPr>
    <w:rPr>
      <w:lang w:val="en-US" w:eastAsia="ja-JP"/>
    </w:rPr>
  </w:style>
  <w:style w:type="character" w:customStyle="1" w:styleId="LearningActivityandDemoChar">
    <w:name w:val="Learning Activity and Demo Char"/>
    <w:link w:val="LearningActivityandDemo"/>
    <w:rsid w:val="00F97BB7"/>
    <w:rPr>
      <w:rFonts w:ascii="Book Antiqua" w:eastAsiaTheme="minorHAnsi" w:hAnsi="Book Antiqua"/>
      <w:kern w:val="2"/>
      <w:lang w:eastAsia="ja-JP"/>
      <w14:ligatures w14:val="standardContextual"/>
    </w:rPr>
  </w:style>
  <w:style w:type="paragraph" w:customStyle="1" w:styleId="KeyTerms">
    <w:name w:val="Key Terms"/>
    <w:basedOn w:val="LearningActivityandDemo"/>
    <w:rsid w:val="00F97BB7"/>
    <w:pPr>
      <w:tabs>
        <w:tab w:val="left" w:pos="4320"/>
      </w:tabs>
    </w:pPr>
  </w:style>
  <w:style w:type="paragraph" w:customStyle="1" w:styleId="ReadingandVideo">
    <w:name w:val="Reading and Video"/>
    <w:basedOn w:val="TopicText"/>
    <w:uiPriority w:val="99"/>
    <w:rsid w:val="00F97BB7"/>
    <w:pPr>
      <w:tabs>
        <w:tab w:val="left" w:pos="7560"/>
      </w:tabs>
      <w:spacing w:line="240" w:lineRule="auto"/>
      <w:ind w:left="432"/>
    </w:pPr>
  </w:style>
  <w:style w:type="paragraph" w:customStyle="1" w:styleId="method">
    <w:name w:val="method"/>
    <w:basedOn w:val="TopicText"/>
    <w:link w:val="methodChar2"/>
    <w:rsid w:val="00F97BB7"/>
    <w:pPr>
      <w:spacing w:line="240" w:lineRule="auto"/>
    </w:pPr>
  </w:style>
  <w:style w:type="character" w:customStyle="1" w:styleId="methodChar2">
    <w:name w:val="method Char2"/>
    <w:link w:val="method"/>
    <w:rsid w:val="00F97BB7"/>
    <w:rPr>
      <w:rFonts w:ascii="Book Antiqua" w:eastAsiaTheme="minorHAnsi" w:hAnsi="Book Antiqua"/>
      <w:kern w:val="2"/>
      <w:lang w:val="x-none" w:eastAsia="x-none"/>
      <w14:ligatures w14:val="standardContextual"/>
    </w:rPr>
  </w:style>
  <w:style w:type="paragraph" w:customStyle="1" w:styleId="ingredientlist">
    <w:name w:val="ingredient list"/>
    <w:basedOn w:val="TopicText"/>
    <w:link w:val="ingredientlistChar"/>
    <w:rsid w:val="00F97BB7"/>
    <w:pPr>
      <w:tabs>
        <w:tab w:val="right" w:pos="5659"/>
        <w:tab w:val="left" w:pos="5846"/>
      </w:tabs>
      <w:spacing w:line="240" w:lineRule="auto"/>
      <w:ind w:left="1440"/>
    </w:pPr>
  </w:style>
  <w:style w:type="character" w:customStyle="1" w:styleId="ingredientlistChar">
    <w:name w:val="ingredient list Char"/>
    <w:link w:val="ingredientlist"/>
    <w:rsid w:val="00F97BB7"/>
    <w:rPr>
      <w:rFonts w:ascii="Book Antiqua" w:eastAsiaTheme="minorHAnsi" w:hAnsi="Book Antiqua"/>
      <w:kern w:val="2"/>
      <w:lang w:val="x-none" w:eastAsia="x-none"/>
      <w14:ligatures w14:val="standardContextual"/>
    </w:rPr>
  </w:style>
  <w:style w:type="paragraph" w:customStyle="1" w:styleId="Ingredienthead">
    <w:name w:val="Ingredient head"/>
    <w:basedOn w:val="ingredientlist"/>
    <w:link w:val="IngredientheadChar"/>
    <w:rsid w:val="00F97BB7"/>
    <w:pPr>
      <w:tabs>
        <w:tab w:val="clear" w:pos="5659"/>
        <w:tab w:val="clear" w:pos="5846"/>
        <w:tab w:val="center" w:pos="5760"/>
      </w:tabs>
    </w:pPr>
    <w:rPr>
      <w:rFonts w:ascii="Palatino" w:hAnsi="Palatino"/>
      <w:b/>
    </w:rPr>
  </w:style>
  <w:style w:type="character" w:customStyle="1" w:styleId="IngredientheadChar">
    <w:name w:val="Ingredient head Char"/>
    <w:link w:val="Ingredienthead"/>
    <w:rsid w:val="00F97BB7"/>
    <w:rPr>
      <w:rFonts w:ascii="Palatino" w:eastAsiaTheme="minorHAnsi" w:hAnsi="Palatino"/>
      <w:b/>
      <w:kern w:val="2"/>
      <w:lang w:val="x-none" w:eastAsia="x-none"/>
      <w14:ligatures w14:val="standardContextual"/>
    </w:rPr>
  </w:style>
  <w:style w:type="paragraph" w:customStyle="1" w:styleId="Yieldline">
    <w:name w:val="Yield line"/>
    <w:basedOn w:val="TopicText"/>
    <w:next w:val="Ingredienthead"/>
    <w:link w:val="YieldlineChar"/>
    <w:qFormat/>
    <w:rsid w:val="00F97BB7"/>
    <w:pPr>
      <w:spacing w:before="120" w:after="120" w:line="240" w:lineRule="auto"/>
    </w:pPr>
    <w:rPr>
      <w:i/>
    </w:rPr>
  </w:style>
  <w:style w:type="character" w:customStyle="1" w:styleId="YieldlineChar">
    <w:name w:val="Yield line Char"/>
    <w:link w:val="Yieldline"/>
    <w:rsid w:val="00F97BB7"/>
    <w:rPr>
      <w:rFonts w:ascii="Book Antiqua" w:eastAsiaTheme="minorHAnsi" w:hAnsi="Book Antiqua"/>
      <w:i/>
      <w:kern w:val="2"/>
      <w:lang w:val="x-none" w:eastAsia="x-none"/>
      <w14:ligatures w14:val="standardContextual"/>
    </w:rPr>
  </w:style>
  <w:style w:type="paragraph" w:customStyle="1" w:styleId="recipename">
    <w:name w:val="recipe name"/>
    <w:basedOn w:val="TopicText"/>
    <w:next w:val="Yieldline"/>
    <w:link w:val="recipenameChar"/>
    <w:qFormat/>
    <w:rsid w:val="00F97BB7"/>
    <w:pPr>
      <w:pageBreakBefore/>
      <w:spacing w:line="240" w:lineRule="auto"/>
      <w:jc w:val="center"/>
    </w:pPr>
    <w:rPr>
      <w:b/>
      <w:smallCaps/>
      <w:sz w:val="36"/>
    </w:rPr>
  </w:style>
  <w:style w:type="character" w:customStyle="1" w:styleId="recipenameChar">
    <w:name w:val="recipe name Char"/>
    <w:link w:val="recipename"/>
    <w:rsid w:val="00F97BB7"/>
    <w:rPr>
      <w:rFonts w:ascii="Book Antiqua" w:eastAsiaTheme="minorHAnsi" w:hAnsi="Book Antiqua"/>
      <w:b/>
      <w:smallCaps/>
      <w:kern w:val="2"/>
      <w:sz w:val="36"/>
      <w:lang w:val="x-none" w:eastAsia="x-none"/>
      <w14:ligatures w14:val="standardContextual"/>
    </w:rPr>
  </w:style>
  <w:style w:type="paragraph" w:customStyle="1" w:styleId="SubTopic">
    <w:name w:val="Sub Topic"/>
    <w:basedOn w:val="TopicText"/>
    <w:next w:val="TopicText"/>
    <w:link w:val="SubTopicChar1"/>
    <w:rsid w:val="00F97BB7"/>
    <w:pPr>
      <w:spacing w:before="240"/>
    </w:pPr>
    <w:rPr>
      <w:b/>
      <w:smallCaps/>
    </w:rPr>
  </w:style>
  <w:style w:type="character" w:customStyle="1" w:styleId="SubTopicChar1">
    <w:name w:val="Sub Topic Char1"/>
    <w:link w:val="SubTopic"/>
    <w:rsid w:val="00F97BB7"/>
    <w:rPr>
      <w:rFonts w:ascii="Book Antiqua" w:eastAsiaTheme="minorHAnsi" w:hAnsi="Book Antiqua"/>
      <w:b/>
      <w:smallCaps/>
      <w:kern w:val="2"/>
      <w:lang w:val="x-none" w:eastAsia="x-none"/>
      <w14:ligatures w14:val="standardContextual"/>
    </w:rPr>
  </w:style>
  <w:style w:type="paragraph" w:customStyle="1" w:styleId="NumberText">
    <w:name w:val="Number Text"/>
    <w:basedOn w:val="TopicText"/>
    <w:rsid w:val="00F97BB7"/>
    <w:pPr>
      <w:numPr>
        <w:numId w:val="2"/>
      </w:numPr>
      <w:spacing w:after="180" w:line="240" w:lineRule="auto"/>
    </w:pPr>
  </w:style>
  <w:style w:type="paragraph" w:customStyle="1" w:styleId="TableText">
    <w:name w:val="TableText"/>
    <w:basedOn w:val="TopicText"/>
    <w:uiPriority w:val="99"/>
    <w:rsid w:val="00F97BB7"/>
    <w:pPr>
      <w:spacing w:after="180" w:line="240" w:lineRule="auto"/>
    </w:pPr>
  </w:style>
  <w:style w:type="character" w:customStyle="1" w:styleId="recipenameCharChar">
    <w:name w:val="recipe name Char Char"/>
    <w:link w:val="recipenameChar3"/>
    <w:rsid w:val="00F97BB7"/>
    <w:rPr>
      <w:rFonts w:ascii="Book Antiqua" w:hAnsi="Book Antiqua"/>
      <w:b/>
      <w:smallCaps/>
      <w:sz w:val="36"/>
    </w:rPr>
  </w:style>
  <w:style w:type="paragraph" w:customStyle="1" w:styleId="recipenameChar3">
    <w:name w:val="recipe name Char3"/>
    <w:basedOn w:val="Normal"/>
    <w:next w:val="Yieldline"/>
    <w:link w:val="recipenameCharChar"/>
    <w:rsid w:val="00F97BB7"/>
    <w:pPr>
      <w:pageBreakBefore/>
      <w:tabs>
        <w:tab w:val="left" w:pos="540"/>
        <w:tab w:val="left" w:pos="1080"/>
        <w:tab w:val="left" w:pos="1440"/>
        <w:tab w:val="left" w:pos="1800"/>
        <w:tab w:val="left" w:pos="3060"/>
        <w:tab w:val="left" w:pos="3690"/>
        <w:tab w:val="left" w:pos="4410"/>
        <w:tab w:val="left" w:pos="5040"/>
        <w:tab w:val="left" w:pos="5760"/>
        <w:tab w:val="left" w:pos="9720"/>
      </w:tabs>
      <w:spacing w:after="0" w:line="240" w:lineRule="auto"/>
      <w:jc w:val="center"/>
    </w:pPr>
    <w:rPr>
      <w:rFonts w:ascii="Book Antiqua" w:eastAsiaTheme="minorEastAsia" w:hAnsi="Book Antiqua"/>
      <w:b/>
      <w:smallCaps/>
      <w:kern w:val="0"/>
      <w:sz w:val="36"/>
      <w14:ligatures w14:val="none"/>
    </w:rPr>
  </w:style>
  <w:style w:type="paragraph" w:styleId="BalloonText">
    <w:name w:val="Balloon Text"/>
    <w:basedOn w:val="Normal"/>
    <w:link w:val="BalloonTextChar"/>
    <w:semiHidden/>
    <w:rsid w:val="00F97BB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F97BB7"/>
    <w:rPr>
      <w:rFonts w:ascii="Tahoma" w:eastAsiaTheme="minorHAnsi" w:hAnsi="Tahoma"/>
      <w:kern w:val="2"/>
      <w:sz w:val="16"/>
      <w:szCs w:val="16"/>
      <w:lang w:val="x-none" w:eastAsia="x-none"/>
      <w14:ligatures w14:val="standardContextual"/>
    </w:rPr>
  </w:style>
  <w:style w:type="character" w:customStyle="1" w:styleId="recipenameChar1">
    <w:name w:val="recipe name Char1"/>
    <w:rsid w:val="00F97BB7"/>
    <w:rPr>
      <w:rFonts w:ascii="Book Antiqua" w:hAnsi="Book Antiqua"/>
      <w:b/>
      <w:smallCaps/>
      <w:sz w:val="36"/>
      <w:lang w:val="en-US" w:eastAsia="en-US" w:bidi="ar-SA"/>
    </w:rPr>
  </w:style>
  <w:style w:type="paragraph" w:customStyle="1" w:styleId="TopicTextCharCharCharCharCharCharCharCharCharCharChar">
    <w:name w:val="Topic Text Char Char Char Char Char Char Char Char Char Char Char"/>
    <w:basedOn w:val="Normal"/>
    <w:link w:val="TopicTextCharCharCharCharCharCharCharCharCharCharCharChar"/>
    <w:rsid w:val="00F97BB7"/>
    <w:rPr>
      <w:rFonts w:ascii="Book Antiqua" w:hAnsi="Book Antiqua"/>
    </w:rPr>
  </w:style>
  <w:style w:type="character" w:customStyle="1" w:styleId="TopicTextCharCharCharCharCharCharCharCharCharCharCharChar">
    <w:name w:val="Topic Text Char Char Char Char Char Char Char Char Char Char Char Char"/>
    <w:link w:val="TopicTextCharCharCharCharCharCharCharCharCharCharChar"/>
    <w:rsid w:val="00F97BB7"/>
    <w:rPr>
      <w:rFonts w:ascii="Book Antiqua" w:eastAsiaTheme="minorHAnsi" w:hAnsi="Book Antiqua"/>
      <w:kern w:val="2"/>
      <w14:ligatures w14:val="standardContextual"/>
    </w:rPr>
  </w:style>
  <w:style w:type="paragraph" w:customStyle="1" w:styleId="Note">
    <w:name w:val="Note:"/>
    <w:rsid w:val="00F97BB7"/>
    <w:pPr>
      <w:tabs>
        <w:tab w:val="left" w:pos="900"/>
      </w:tabs>
      <w:spacing w:before="120" w:after="120"/>
      <w:ind w:left="900" w:hanging="900"/>
      <w:jc w:val="both"/>
    </w:pPr>
    <w:rPr>
      <w:rFonts w:ascii="Palatino" w:hAnsi="Palatino"/>
    </w:rPr>
  </w:style>
  <w:style w:type="paragraph" w:customStyle="1" w:styleId="SubTopicCharChar">
    <w:name w:val="Sub Topic Char Char"/>
    <w:basedOn w:val="Normal"/>
    <w:next w:val="Normal"/>
    <w:link w:val="SubTopicCharCharChar"/>
    <w:rsid w:val="00F97BB7"/>
    <w:pPr>
      <w:spacing w:before="240"/>
    </w:pPr>
    <w:rPr>
      <w:rFonts w:ascii="Book Antiqua" w:hAnsi="Book Antiqua"/>
      <w:b/>
      <w:smallCaps/>
    </w:rPr>
  </w:style>
  <w:style w:type="character" w:customStyle="1" w:styleId="SubTopicCharCharChar">
    <w:name w:val="Sub Topic Char Char Char"/>
    <w:link w:val="SubTopicCharChar"/>
    <w:rsid w:val="00F97BB7"/>
    <w:rPr>
      <w:rFonts w:ascii="Book Antiqua" w:eastAsiaTheme="minorHAnsi" w:hAnsi="Book Antiqua"/>
      <w:b/>
      <w:smallCaps/>
      <w:kern w:val="2"/>
      <w14:ligatures w14:val="standardContextual"/>
    </w:rPr>
  </w:style>
  <w:style w:type="paragraph" w:customStyle="1" w:styleId="recipenameCharCharCharChar">
    <w:name w:val="recipe name Char Char Char Char"/>
    <w:basedOn w:val="Normal"/>
    <w:next w:val="Yieldline"/>
    <w:link w:val="recipenameCharCharCharCharChar"/>
    <w:rsid w:val="00F97BB7"/>
    <w:pPr>
      <w:pageBreakBefore/>
      <w:spacing w:line="240" w:lineRule="auto"/>
      <w:jc w:val="center"/>
    </w:pPr>
    <w:rPr>
      <w:rFonts w:ascii="Book Antiqua" w:hAnsi="Book Antiqua"/>
      <w:b/>
      <w:smallCaps/>
      <w:sz w:val="36"/>
    </w:rPr>
  </w:style>
  <w:style w:type="character" w:customStyle="1" w:styleId="recipenameCharCharCharCharChar">
    <w:name w:val="recipe name Char Char Char Char Char"/>
    <w:link w:val="recipenameCharCharCharChar"/>
    <w:rsid w:val="00F97BB7"/>
    <w:rPr>
      <w:rFonts w:ascii="Book Antiqua" w:eastAsiaTheme="minorHAnsi" w:hAnsi="Book Antiqua"/>
      <w:b/>
      <w:smallCaps/>
      <w:kern w:val="2"/>
      <w:sz w:val="36"/>
      <w14:ligatures w14:val="standardContextual"/>
    </w:rPr>
  </w:style>
  <w:style w:type="paragraph" w:customStyle="1" w:styleId="TopicTextChar">
    <w:name w:val="Topic Text Char"/>
    <w:basedOn w:val="Normal"/>
    <w:link w:val="TopicTextCharChar1"/>
    <w:rsid w:val="00F97BB7"/>
    <w:rPr>
      <w:rFonts w:ascii="Book Antiqua" w:hAnsi="Book Antiqua"/>
    </w:rPr>
  </w:style>
  <w:style w:type="character" w:customStyle="1" w:styleId="TopicTextCharChar1">
    <w:name w:val="Topic Text Char Char1"/>
    <w:link w:val="TopicTextChar"/>
    <w:rsid w:val="00F97BB7"/>
    <w:rPr>
      <w:rFonts w:ascii="Book Antiqua" w:eastAsiaTheme="minorHAnsi" w:hAnsi="Book Antiqua"/>
      <w:kern w:val="2"/>
      <w14:ligatures w14:val="standardContextual"/>
    </w:rPr>
  </w:style>
  <w:style w:type="paragraph" w:customStyle="1" w:styleId="curtext">
    <w:name w:val="curtext"/>
    <w:basedOn w:val="Normal"/>
    <w:rsid w:val="00F97BB7"/>
  </w:style>
  <w:style w:type="paragraph" w:styleId="TOC2">
    <w:name w:val="toc 2"/>
    <w:aliases w:val="sub day"/>
    <w:basedOn w:val="Normal"/>
    <w:next w:val="Normal"/>
    <w:autoRedefine/>
    <w:uiPriority w:val="39"/>
    <w:rsid w:val="00F97BB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F97BB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F97BB7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F97BB7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F97BB7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F97BB7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F97BB7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F97BB7"/>
    <w:pPr>
      <w:spacing w:after="0"/>
      <w:ind w:left="1760"/>
    </w:pPr>
    <w:rPr>
      <w:rFonts w:cstheme="minorHAnsi"/>
      <w:sz w:val="18"/>
      <w:szCs w:val="18"/>
    </w:rPr>
  </w:style>
  <w:style w:type="table" w:styleId="TableGrid">
    <w:name w:val="Table Grid"/>
    <w:basedOn w:val="TableNormal"/>
    <w:rsid w:val="00F9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2">
    <w:name w:val="index 2"/>
    <w:basedOn w:val="Normal"/>
    <w:next w:val="Normal"/>
    <w:autoRedefine/>
    <w:uiPriority w:val="99"/>
    <w:semiHidden/>
    <w:rsid w:val="00F97BB7"/>
    <w:pPr>
      <w:ind w:left="480" w:hanging="240"/>
    </w:pPr>
    <w:rPr>
      <w:rFonts w:cs="Calibri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F97BB7"/>
    <w:pPr>
      <w:ind w:left="720" w:hanging="240"/>
    </w:pPr>
    <w:rPr>
      <w:rFonts w:cs="Calibri"/>
      <w:sz w:val="20"/>
    </w:rPr>
  </w:style>
  <w:style w:type="paragraph" w:styleId="Index4">
    <w:name w:val="index 4"/>
    <w:basedOn w:val="Normal"/>
    <w:next w:val="Normal"/>
    <w:autoRedefine/>
    <w:uiPriority w:val="99"/>
    <w:semiHidden/>
    <w:rsid w:val="00F97BB7"/>
    <w:pPr>
      <w:ind w:left="960" w:hanging="240"/>
    </w:pPr>
    <w:rPr>
      <w:rFonts w:cs="Calibri"/>
      <w:sz w:val="20"/>
    </w:rPr>
  </w:style>
  <w:style w:type="paragraph" w:styleId="Index5">
    <w:name w:val="index 5"/>
    <w:basedOn w:val="Normal"/>
    <w:next w:val="Normal"/>
    <w:autoRedefine/>
    <w:uiPriority w:val="99"/>
    <w:semiHidden/>
    <w:rsid w:val="00F97BB7"/>
    <w:pPr>
      <w:ind w:left="1200" w:hanging="240"/>
    </w:pPr>
    <w:rPr>
      <w:rFonts w:cs="Calibri"/>
      <w:sz w:val="20"/>
    </w:rPr>
  </w:style>
  <w:style w:type="paragraph" w:styleId="Index6">
    <w:name w:val="index 6"/>
    <w:basedOn w:val="Normal"/>
    <w:next w:val="Normal"/>
    <w:autoRedefine/>
    <w:uiPriority w:val="99"/>
    <w:semiHidden/>
    <w:rsid w:val="00F97BB7"/>
    <w:pPr>
      <w:ind w:left="1440" w:hanging="240"/>
    </w:pPr>
    <w:rPr>
      <w:rFonts w:cs="Calibri"/>
      <w:sz w:val="20"/>
    </w:rPr>
  </w:style>
  <w:style w:type="paragraph" w:styleId="Index7">
    <w:name w:val="index 7"/>
    <w:basedOn w:val="Normal"/>
    <w:next w:val="Normal"/>
    <w:autoRedefine/>
    <w:uiPriority w:val="99"/>
    <w:semiHidden/>
    <w:rsid w:val="00F97BB7"/>
    <w:pPr>
      <w:ind w:left="1680" w:hanging="240"/>
    </w:pPr>
    <w:rPr>
      <w:rFonts w:cs="Calibri"/>
      <w:sz w:val="20"/>
    </w:rPr>
  </w:style>
  <w:style w:type="paragraph" w:styleId="Index8">
    <w:name w:val="index 8"/>
    <w:basedOn w:val="Normal"/>
    <w:next w:val="Normal"/>
    <w:autoRedefine/>
    <w:uiPriority w:val="99"/>
    <w:semiHidden/>
    <w:rsid w:val="00F97BB7"/>
    <w:pPr>
      <w:ind w:left="1920" w:hanging="240"/>
    </w:pPr>
    <w:rPr>
      <w:rFonts w:cs="Calibri"/>
      <w:sz w:val="20"/>
    </w:rPr>
  </w:style>
  <w:style w:type="paragraph" w:styleId="Index9">
    <w:name w:val="index 9"/>
    <w:basedOn w:val="Normal"/>
    <w:next w:val="Normal"/>
    <w:autoRedefine/>
    <w:uiPriority w:val="99"/>
    <w:semiHidden/>
    <w:rsid w:val="00F97BB7"/>
    <w:pPr>
      <w:ind w:left="2160" w:hanging="240"/>
    </w:pPr>
    <w:rPr>
      <w:rFonts w:cs="Calibri"/>
      <w:sz w:val="20"/>
    </w:rPr>
  </w:style>
  <w:style w:type="paragraph" w:styleId="IndexHeading">
    <w:name w:val="index heading"/>
    <w:basedOn w:val="Normal"/>
    <w:next w:val="Index1"/>
    <w:uiPriority w:val="99"/>
    <w:rsid w:val="00F97BB7"/>
    <w:pPr>
      <w:spacing w:before="120" w:after="120"/>
    </w:pPr>
    <w:rPr>
      <w:rFonts w:cs="Calibri"/>
      <w:b/>
      <w:bCs/>
      <w:i/>
      <w:iCs/>
      <w:sz w:val="20"/>
    </w:rPr>
  </w:style>
  <w:style w:type="character" w:customStyle="1" w:styleId="EdHeadingChar1">
    <w:name w:val="Ed Heading Char1"/>
    <w:rsid w:val="00F97BB7"/>
    <w:rPr>
      <w:rFonts w:ascii="Book Antiqua" w:hAnsi="Book Antiqua"/>
      <w:b/>
      <w:smallCaps/>
      <w:sz w:val="28"/>
      <w:szCs w:val="24"/>
      <w:lang w:val="en-US" w:eastAsia="en-US" w:bidi="ar-SA"/>
    </w:rPr>
  </w:style>
  <w:style w:type="paragraph" w:customStyle="1" w:styleId="TopicTextCharCharCharChar">
    <w:name w:val="Topic Text Char Char Char Char"/>
    <w:basedOn w:val="Normal"/>
    <w:link w:val="TopicTextCharCharCharCharChar"/>
    <w:rsid w:val="00F97BB7"/>
    <w:rPr>
      <w:rFonts w:ascii="Book Antiqua" w:hAnsi="Book Antiqua"/>
      <w:szCs w:val="24"/>
    </w:rPr>
  </w:style>
  <w:style w:type="character" w:customStyle="1" w:styleId="TopicTextCharCharCharCharChar">
    <w:name w:val="Topic Text Char Char Char Char Char"/>
    <w:link w:val="TopicTextCharCharCharChar"/>
    <w:rsid w:val="00F97BB7"/>
    <w:rPr>
      <w:rFonts w:ascii="Book Antiqua" w:eastAsiaTheme="minorHAnsi" w:hAnsi="Book Antiqua"/>
      <w:kern w:val="2"/>
      <w:szCs w:val="24"/>
      <w14:ligatures w14:val="standardContextual"/>
    </w:rPr>
  </w:style>
  <w:style w:type="paragraph" w:customStyle="1" w:styleId="SubTopicChar">
    <w:name w:val="Sub Topic Char"/>
    <w:basedOn w:val="Normal"/>
    <w:autoRedefine/>
    <w:rsid w:val="00F97BB7"/>
    <w:pPr>
      <w:spacing w:after="180" w:line="240" w:lineRule="auto"/>
      <w:jc w:val="center"/>
    </w:pPr>
    <w:rPr>
      <w:rFonts w:ascii="Book Antiqua" w:hAnsi="Book Antiqua"/>
      <w:smallCaps/>
    </w:rPr>
  </w:style>
  <w:style w:type="character" w:customStyle="1" w:styleId="MajorTopicChar2">
    <w:name w:val="Major Topic Char2"/>
    <w:rsid w:val="00F97BB7"/>
    <w:rPr>
      <w:rFonts w:ascii="Book Antiqua" w:hAnsi="Book Antiqua"/>
      <w:b/>
      <w:smallCaps/>
      <w:sz w:val="36"/>
      <w:lang w:val="en-US" w:eastAsia="en-US" w:bidi="ar-SA"/>
    </w:rPr>
  </w:style>
  <w:style w:type="character" w:customStyle="1" w:styleId="SectionCharChar">
    <w:name w:val="Section Char Char"/>
    <w:rsid w:val="00F97BB7"/>
    <w:rPr>
      <w:rFonts w:ascii="Book Antiqua" w:hAnsi="Book Antiqua"/>
      <w:b/>
      <w:smallCaps/>
      <w:sz w:val="52"/>
      <w:lang w:val="en-US" w:eastAsia="en-US" w:bidi="ar-SA"/>
    </w:rPr>
  </w:style>
  <w:style w:type="paragraph" w:styleId="BodyText">
    <w:name w:val="Body Text"/>
    <w:basedOn w:val="Normal"/>
    <w:link w:val="BodyTextChar"/>
    <w:rsid w:val="00F97BB7"/>
    <w:pPr>
      <w:spacing w:line="240" w:lineRule="auto"/>
      <w:jc w:val="center"/>
    </w:pPr>
    <w:rPr>
      <w:rFonts w:ascii="Times" w:eastAsia="Times" w:hAnsi="Times"/>
    </w:rPr>
  </w:style>
  <w:style w:type="character" w:customStyle="1" w:styleId="BodyTextChar">
    <w:name w:val="Body Text Char"/>
    <w:link w:val="BodyText"/>
    <w:rsid w:val="00F97BB7"/>
    <w:rPr>
      <w:rFonts w:ascii="Times" w:eastAsia="Times" w:hAnsi="Times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F97BB7"/>
    <w:pPr>
      <w:ind w:left="720"/>
      <w:contextualSpacing/>
    </w:pPr>
  </w:style>
  <w:style w:type="character" w:customStyle="1" w:styleId="ingredientlistChar2">
    <w:name w:val="ingredient list Char2"/>
    <w:rsid w:val="00F97BB7"/>
    <w:rPr>
      <w:rFonts w:ascii="Book Antiqua" w:hAnsi="Book Antiqua"/>
      <w:sz w:val="22"/>
      <w:lang w:val="en-US" w:eastAsia="en-US" w:bidi="ar-SA"/>
    </w:rPr>
  </w:style>
  <w:style w:type="paragraph" w:customStyle="1" w:styleId="methodChar">
    <w:name w:val="method Char"/>
    <w:basedOn w:val="Normal"/>
    <w:link w:val="methodCharChar"/>
    <w:rsid w:val="00F97BB7"/>
    <w:pPr>
      <w:spacing w:line="240" w:lineRule="auto"/>
    </w:pPr>
    <w:rPr>
      <w:rFonts w:ascii="Book Antiqua" w:hAnsi="Book Antiqua"/>
      <w:lang w:val="x-none" w:eastAsia="x-none"/>
    </w:rPr>
  </w:style>
  <w:style w:type="character" w:customStyle="1" w:styleId="methodCharChar">
    <w:name w:val="method Char Char"/>
    <w:link w:val="methodChar"/>
    <w:rsid w:val="00F97BB7"/>
    <w:rPr>
      <w:rFonts w:ascii="Book Antiqua" w:eastAsiaTheme="minorHAnsi" w:hAnsi="Book Antiqua"/>
      <w:kern w:val="2"/>
      <w:lang w:val="x-none" w:eastAsia="x-none"/>
      <w14:ligatures w14:val="standardContextual"/>
    </w:rPr>
  </w:style>
  <w:style w:type="character" w:styleId="Strong">
    <w:name w:val="Strong"/>
    <w:basedOn w:val="DefaultParagraphFont"/>
    <w:uiPriority w:val="22"/>
    <w:qFormat/>
    <w:rsid w:val="00F97BB7"/>
    <w:rPr>
      <w:b/>
      <w:bCs/>
    </w:rPr>
  </w:style>
  <w:style w:type="character" w:styleId="CommentReference">
    <w:name w:val="annotation reference"/>
    <w:uiPriority w:val="99"/>
    <w:semiHidden/>
    <w:unhideWhenUsed/>
    <w:rsid w:val="00F9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BB7"/>
    <w:pPr>
      <w:spacing w:line="240" w:lineRule="auto"/>
    </w:pPr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F97BB7"/>
    <w:rPr>
      <w:rFonts w:eastAsiaTheme="minorHAnsi"/>
      <w:kern w:val="2"/>
      <w:sz w:val="20"/>
      <w:lang w:val="x-none" w:eastAsia="x-none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B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7BB7"/>
    <w:rPr>
      <w:rFonts w:eastAsiaTheme="minorHAnsi"/>
      <w:b/>
      <w:bCs/>
      <w:kern w:val="2"/>
      <w:sz w:val="20"/>
      <w:lang w:val="x-none" w:eastAsia="x-none"/>
      <w14:ligatures w14:val="standardContextual"/>
    </w:rPr>
  </w:style>
  <w:style w:type="paragraph" w:styleId="Revision">
    <w:name w:val="Revision"/>
    <w:hidden/>
    <w:uiPriority w:val="99"/>
    <w:semiHidden/>
    <w:rsid w:val="00F97BB7"/>
    <w:rPr>
      <w:rFonts w:ascii="Calibri" w:eastAsia="Calibri" w:hAnsi="Calibri"/>
    </w:rPr>
  </w:style>
  <w:style w:type="character" w:styleId="Emphasis">
    <w:name w:val="Emphasis"/>
    <w:basedOn w:val="DefaultParagraphFont"/>
    <w:uiPriority w:val="20"/>
    <w:qFormat/>
    <w:rsid w:val="00F97BB7"/>
    <w:rPr>
      <w:i/>
      <w:iCs/>
    </w:rPr>
  </w:style>
  <w:style w:type="character" w:customStyle="1" w:styleId="bodycopy">
    <w:name w:val="bodycopy"/>
    <w:rsid w:val="00F97BB7"/>
  </w:style>
  <w:style w:type="character" w:customStyle="1" w:styleId="apple-converted-space">
    <w:name w:val="apple-converted-space"/>
    <w:rsid w:val="00F97BB7"/>
  </w:style>
  <w:style w:type="character" w:customStyle="1" w:styleId="aqj">
    <w:name w:val="aqj"/>
    <w:basedOn w:val="DefaultParagraphFont"/>
    <w:rsid w:val="00F97BB7"/>
  </w:style>
  <w:style w:type="paragraph" w:styleId="NoSpacing">
    <w:name w:val="No Spacing"/>
    <w:uiPriority w:val="1"/>
    <w:qFormat/>
    <w:rsid w:val="00F97BB7"/>
    <w:pPr>
      <w:spacing w:after="0" w:line="240" w:lineRule="auto"/>
    </w:pPr>
  </w:style>
  <w:style w:type="character" w:styleId="FollowedHyperlink">
    <w:name w:val="FollowedHyperlink"/>
    <w:semiHidden/>
    <w:unhideWhenUsed/>
    <w:rsid w:val="00F97BB7"/>
    <w:rPr>
      <w:color w:val="800080"/>
      <w:u w:val="single"/>
    </w:rPr>
  </w:style>
  <w:style w:type="character" w:customStyle="1" w:styleId="recipenameCharCharChar">
    <w:name w:val="recipe name Char Char Char"/>
    <w:rsid w:val="00F97BB7"/>
    <w:rPr>
      <w:rFonts w:ascii="Book Antiqua" w:hAnsi="Book Antiqua"/>
      <w:b/>
      <w:smallCaps/>
      <w:sz w:val="36"/>
      <w:lang w:val="en-US" w:eastAsia="en-US" w:bidi="ar-SA"/>
    </w:rPr>
  </w:style>
  <w:style w:type="character" w:customStyle="1" w:styleId="recipenameChar2">
    <w:name w:val="recipe name Char2"/>
    <w:rsid w:val="00F97BB7"/>
    <w:rPr>
      <w:rFonts w:ascii="Book Antiqua" w:hAnsi="Book Antiqua"/>
      <w:b/>
      <w:smallCaps/>
      <w:sz w:val="36"/>
    </w:rPr>
  </w:style>
  <w:style w:type="character" w:customStyle="1" w:styleId="MinorTopicChar">
    <w:name w:val="Minor Topic Char"/>
    <w:uiPriority w:val="99"/>
    <w:rsid w:val="00F97BB7"/>
    <w:rPr>
      <w:rFonts w:ascii="Book Antiqua" w:hAnsi="Book Antiqua"/>
      <w:b/>
      <w:smallCaps/>
      <w:sz w:val="28"/>
      <w:lang w:val="en-US" w:eastAsia="en-US" w:bidi="ar-SA"/>
    </w:rPr>
  </w:style>
  <w:style w:type="paragraph" w:customStyle="1" w:styleId="BodyText1">
    <w:name w:val="Body Text1"/>
    <w:basedOn w:val="Normal"/>
    <w:uiPriority w:val="99"/>
    <w:rsid w:val="00F97BB7"/>
    <w:pPr>
      <w:tabs>
        <w:tab w:val="left" w:pos="540"/>
        <w:tab w:val="left" w:pos="1080"/>
        <w:tab w:val="left" w:pos="1440"/>
        <w:tab w:val="left" w:pos="1800"/>
        <w:tab w:val="left" w:pos="3060"/>
        <w:tab w:val="left" w:pos="3690"/>
        <w:tab w:val="left" w:pos="4410"/>
        <w:tab w:val="left" w:pos="5040"/>
        <w:tab w:val="left" w:pos="5760"/>
      </w:tabs>
      <w:spacing w:after="220" w:line="360" w:lineRule="atLeast"/>
    </w:pPr>
  </w:style>
  <w:style w:type="character" w:customStyle="1" w:styleId="ingredientlistChar1">
    <w:name w:val="ingredient list Char1"/>
    <w:locked/>
    <w:rsid w:val="00F97BB7"/>
    <w:rPr>
      <w:rFonts w:ascii="Palatino Linotype" w:hAnsi="Palatino Linotype"/>
    </w:rPr>
  </w:style>
  <w:style w:type="character" w:customStyle="1" w:styleId="MethodNumberedChar">
    <w:name w:val="MethodNumbered Char"/>
    <w:link w:val="MethodNumbered"/>
    <w:locked/>
    <w:rsid w:val="00F97BB7"/>
    <w:rPr>
      <w:rFonts w:ascii="Palatino Linotype" w:hAnsi="Palatino Linotype" w:cs="Palatino Linotype"/>
    </w:rPr>
  </w:style>
  <w:style w:type="paragraph" w:customStyle="1" w:styleId="MethodNumbered">
    <w:name w:val="MethodNumbered"/>
    <w:basedOn w:val="Normal"/>
    <w:link w:val="MethodNumberedChar"/>
    <w:rsid w:val="00F97BB7"/>
    <w:pPr>
      <w:tabs>
        <w:tab w:val="left" w:pos="360"/>
      </w:tabs>
      <w:spacing w:after="120" w:line="240" w:lineRule="auto"/>
      <w:ind w:left="1080" w:hanging="360"/>
    </w:pPr>
    <w:rPr>
      <w:rFonts w:ascii="Palatino Linotype" w:eastAsiaTheme="minorEastAsia" w:hAnsi="Palatino Linotype" w:cs="Palatino Linotype"/>
      <w:kern w:val="0"/>
      <w14:ligatures w14:val="none"/>
    </w:rPr>
  </w:style>
  <w:style w:type="character" w:customStyle="1" w:styleId="CompntRecipeTitleChar">
    <w:name w:val="CompntRecipeTitle Char"/>
    <w:link w:val="CompntRecipeTitle"/>
    <w:uiPriority w:val="99"/>
    <w:locked/>
    <w:rsid w:val="00F97BB7"/>
    <w:rPr>
      <w:rFonts w:ascii="Palatino Linotype" w:hAnsi="Palatino Linotype" w:cs="Palatino Linotype"/>
      <w:b/>
      <w:bCs/>
      <w:smallCaps/>
      <w:sz w:val="28"/>
      <w:szCs w:val="28"/>
    </w:rPr>
  </w:style>
  <w:style w:type="paragraph" w:customStyle="1" w:styleId="CompntRecipeTitle">
    <w:name w:val="CompntRecipeTitle"/>
    <w:basedOn w:val="Normal"/>
    <w:link w:val="CompntRecipeTitleChar"/>
    <w:uiPriority w:val="99"/>
    <w:rsid w:val="00F97BB7"/>
    <w:pPr>
      <w:spacing w:before="240" w:after="120"/>
      <w:outlineLvl w:val="1"/>
    </w:pPr>
    <w:rPr>
      <w:rFonts w:ascii="Palatino Linotype" w:eastAsiaTheme="minorEastAsia" w:hAnsi="Palatino Linotype" w:cs="Palatino Linotype"/>
      <w:b/>
      <w:bCs/>
      <w:smallCaps/>
      <w:kern w:val="0"/>
      <w:sz w:val="28"/>
      <w:szCs w:val="28"/>
      <w14:ligatures w14:val="none"/>
    </w:rPr>
  </w:style>
  <w:style w:type="character" w:customStyle="1" w:styleId="MethodChar0">
    <w:name w:val="Method Char"/>
    <w:link w:val="Method0"/>
    <w:uiPriority w:val="99"/>
    <w:locked/>
    <w:rsid w:val="00F97BB7"/>
    <w:rPr>
      <w:rFonts w:ascii="Palatino Linotype" w:hAnsi="Palatino Linotype" w:cs="Palatino Linotype"/>
      <w:sz w:val="24"/>
      <w:szCs w:val="24"/>
      <w:u w:val="single"/>
    </w:rPr>
  </w:style>
  <w:style w:type="paragraph" w:customStyle="1" w:styleId="Method0">
    <w:name w:val="Method"/>
    <w:aliases w:val="New"/>
    <w:basedOn w:val="Normal"/>
    <w:link w:val="MethodChar0"/>
    <w:uiPriority w:val="99"/>
    <w:rsid w:val="00F97BB7"/>
    <w:pPr>
      <w:spacing w:before="120" w:after="120" w:line="240" w:lineRule="auto"/>
      <w:ind w:left="360"/>
    </w:pPr>
    <w:rPr>
      <w:rFonts w:ascii="Palatino Linotype" w:eastAsiaTheme="minorEastAsia" w:hAnsi="Palatino Linotype" w:cs="Palatino Linotype"/>
      <w:kern w:val="0"/>
      <w:sz w:val="24"/>
      <w:szCs w:val="24"/>
      <w:u w:val="single"/>
      <w14:ligatures w14:val="none"/>
    </w:rPr>
  </w:style>
  <w:style w:type="paragraph" w:customStyle="1" w:styleId="methodCharCharChar">
    <w:name w:val="method Char Char Char"/>
    <w:basedOn w:val="TopicTextCharChar"/>
    <w:link w:val="methodCharCharCharChar"/>
    <w:rsid w:val="00F97BB7"/>
    <w:pPr>
      <w:spacing w:after="0" w:line="240" w:lineRule="auto"/>
    </w:pPr>
    <w:rPr>
      <w:rFonts w:eastAsia="Times New Roman"/>
      <w:szCs w:val="20"/>
    </w:rPr>
  </w:style>
  <w:style w:type="character" w:customStyle="1" w:styleId="methodCharCharCharChar">
    <w:name w:val="method Char Char Char Char"/>
    <w:link w:val="methodCharCharChar"/>
    <w:rsid w:val="00F97BB7"/>
    <w:rPr>
      <w:rFonts w:ascii="Book Antiqua" w:eastAsia="Times New Roman" w:hAnsi="Book Antiqua"/>
      <w:kern w:val="2"/>
      <w:szCs w:val="20"/>
      <w14:ligatures w14:val="standardContextual"/>
    </w:rPr>
  </w:style>
  <w:style w:type="paragraph" w:customStyle="1" w:styleId="Subhead2">
    <w:name w:val="Subhead 2"/>
    <w:next w:val="method"/>
    <w:link w:val="Subhead2Char"/>
    <w:rsid w:val="00F97BB7"/>
    <w:pPr>
      <w:tabs>
        <w:tab w:val="center" w:pos="4320"/>
        <w:tab w:val="right" w:pos="8640"/>
      </w:tabs>
      <w:spacing w:before="240" w:line="360" w:lineRule="atLeast"/>
    </w:pPr>
    <w:rPr>
      <w:rFonts w:ascii="Palatino" w:hAnsi="Palatino"/>
      <w:b/>
      <w:noProof/>
    </w:rPr>
  </w:style>
  <w:style w:type="character" w:customStyle="1" w:styleId="Subhead2Char">
    <w:name w:val="Subhead 2 Char"/>
    <w:link w:val="Subhead2"/>
    <w:locked/>
    <w:rsid w:val="00F97BB7"/>
    <w:rPr>
      <w:rFonts w:ascii="Palatino" w:hAnsi="Palatino"/>
      <w:b/>
      <w:noProof/>
    </w:rPr>
  </w:style>
  <w:style w:type="paragraph" w:customStyle="1" w:styleId="subhead1">
    <w:name w:val="subhead 1"/>
    <w:basedOn w:val="Normal"/>
    <w:rsid w:val="00F97BB7"/>
    <w:pPr>
      <w:spacing w:before="240" w:after="240" w:line="360" w:lineRule="atLeast"/>
      <w:jc w:val="both"/>
    </w:pPr>
    <w:rPr>
      <w:rFonts w:ascii="Arial Narrow" w:eastAsia="Times New Roman" w:hAnsi="Arial Narrow"/>
      <w:b/>
      <w:smallCaps/>
      <w:sz w:val="32"/>
      <w:szCs w:val="20"/>
    </w:rPr>
  </w:style>
  <w:style w:type="paragraph" w:customStyle="1" w:styleId="subhead20">
    <w:name w:val="subhead 2"/>
    <w:basedOn w:val="Normal"/>
    <w:link w:val="subhead2Char0"/>
    <w:rsid w:val="00F97BB7"/>
    <w:pPr>
      <w:tabs>
        <w:tab w:val="left" w:pos="540"/>
        <w:tab w:val="left" w:pos="1080"/>
        <w:tab w:val="left" w:pos="1440"/>
        <w:tab w:val="left" w:pos="1800"/>
        <w:tab w:val="left" w:pos="3060"/>
        <w:tab w:val="left" w:pos="3690"/>
        <w:tab w:val="left" w:pos="4410"/>
        <w:tab w:val="left" w:pos="5040"/>
        <w:tab w:val="left" w:pos="5760"/>
        <w:tab w:val="left" w:pos="9720"/>
      </w:tabs>
      <w:spacing w:before="240" w:after="0" w:line="360" w:lineRule="atLeast"/>
      <w:jc w:val="both"/>
    </w:pPr>
    <w:rPr>
      <w:rFonts w:ascii="Palatino" w:eastAsia="Times New Roman" w:hAnsi="Palatino"/>
      <w:b/>
      <w:sz w:val="24"/>
      <w:szCs w:val="20"/>
    </w:rPr>
  </w:style>
  <w:style w:type="character" w:customStyle="1" w:styleId="subhead2Char0">
    <w:name w:val="subhead 2 Char"/>
    <w:link w:val="subhead20"/>
    <w:locked/>
    <w:rsid w:val="00F97BB7"/>
    <w:rPr>
      <w:rFonts w:ascii="Palatino" w:eastAsia="Times New Roman" w:hAnsi="Palatino"/>
      <w:b/>
      <w:kern w:val="2"/>
      <w:sz w:val="24"/>
      <w:szCs w:val="20"/>
      <w14:ligatures w14:val="standardContextual"/>
    </w:rPr>
  </w:style>
  <w:style w:type="paragraph" w:customStyle="1" w:styleId="Methhead">
    <w:name w:val="Methhead"/>
    <w:basedOn w:val="Normal"/>
    <w:rsid w:val="00F97BB7"/>
    <w:pPr>
      <w:spacing w:after="0" w:line="240" w:lineRule="auto"/>
    </w:pPr>
    <w:rPr>
      <w:rFonts w:ascii="Palatino" w:eastAsia="Times New Roman" w:hAnsi="Palatino"/>
      <w:b/>
      <w:szCs w:val="20"/>
    </w:rPr>
  </w:style>
  <w:style w:type="paragraph" w:customStyle="1" w:styleId="method1">
    <w:name w:val="method1"/>
    <w:basedOn w:val="methodChar"/>
    <w:rsid w:val="00F97BB7"/>
    <w:pPr>
      <w:numPr>
        <w:numId w:val="3"/>
      </w:numPr>
      <w:tabs>
        <w:tab w:val="left" w:pos="2160"/>
        <w:tab w:val="left" w:pos="5040"/>
        <w:tab w:val="right" w:pos="5660"/>
        <w:tab w:val="left" w:pos="5840"/>
      </w:tabs>
      <w:spacing w:before="120" w:after="0"/>
    </w:pPr>
    <w:rPr>
      <w:rFonts w:ascii="Palatino" w:eastAsia="Times New Roman" w:hAnsi="Palatino"/>
      <w:szCs w:val="20"/>
      <w:lang w:val="en-US" w:eastAsia="en-US"/>
    </w:rPr>
  </w:style>
  <w:style w:type="character" w:customStyle="1" w:styleId="methodChar1">
    <w:name w:val="method Char1"/>
    <w:rsid w:val="00F97BB7"/>
    <w:rPr>
      <w:rFonts w:ascii="Book Antiqua" w:hAnsi="Book Antiqua"/>
      <w:sz w:val="22"/>
      <w:lang w:val="en-US" w:eastAsia="en-US" w:bidi="ar-SA"/>
    </w:rPr>
  </w:style>
  <w:style w:type="paragraph" w:customStyle="1" w:styleId="NoParagraphStyle">
    <w:name w:val="[No Paragraph Style]"/>
    <w:rsid w:val="00F97B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IngredientheadCharChar">
    <w:name w:val="Ingredient head Char Char"/>
    <w:basedOn w:val="ingredientlist"/>
    <w:next w:val="ingredientlist"/>
    <w:link w:val="IngredientheadCharCharChar"/>
    <w:rsid w:val="00F97BB7"/>
    <w:pPr>
      <w:tabs>
        <w:tab w:val="clear" w:pos="5659"/>
        <w:tab w:val="clear" w:pos="5846"/>
        <w:tab w:val="center" w:pos="5760"/>
      </w:tabs>
      <w:spacing w:after="0"/>
    </w:pPr>
    <w:rPr>
      <w:rFonts w:ascii="Palatino" w:eastAsia="Times New Roman" w:hAnsi="Palatino"/>
      <w:b/>
      <w:szCs w:val="20"/>
      <w:lang w:val="en-US" w:eastAsia="en-US"/>
    </w:rPr>
  </w:style>
  <w:style w:type="character" w:customStyle="1" w:styleId="IngredientheadCharCharChar">
    <w:name w:val="Ingredient head Char Char Char"/>
    <w:link w:val="IngredientheadCharChar"/>
    <w:rsid w:val="00F97BB7"/>
    <w:rPr>
      <w:rFonts w:ascii="Palatino" w:eastAsia="Times New Roman" w:hAnsi="Palatino"/>
      <w:b/>
      <w:kern w:val="2"/>
      <w:szCs w:val="20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97BB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97BB7"/>
    <w:rPr>
      <w:rFonts w:asciiTheme="majorHAnsi" w:eastAsiaTheme="majorEastAsia" w:hAnsiTheme="majorHAnsi" w:cstheme="majorBidi"/>
      <w:caps/>
      <w:color w:val="1F497D" w:themeColor="text2"/>
      <w:spacing w:val="-15"/>
      <w:kern w:val="2"/>
      <w:sz w:val="72"/>
      <w:szCs w:val="72"/>
      <w14:ligatures w14:val="standardContextual"/>
    </w:rPr>
  </w:style>
  <w:style w:type="paragraph" w:styleId="ListBullet">
    <w:name w:val="List Bullet"/>
    <w:basedOn w:val="Normal"/>
    <w:autoRedefine/>
    <w:semiHidden/>
    <w:unhideWhenUsed/>
    <w:rsid w:val="00F97BB7"/>
    <w:pPr>
      <w:tabs>
        <w:tab w:val="num" w:pos="360"/>
      </w:tabs>
      <w:spacing w:line="360" w:lineRule="auto"/>
      <w:ind w:left="360" w:hanging="360"/>
    </w:pPr>
    <w:rPr>
      <w:rFonts w:ascii="Palatino" w:eastAsia="Times New Roman" w:hAnsi="Palatino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97BB7"/>
    <w:pPr>
      <w:spacing w:after="120"/>
      <w:ind w:left="360"/>
    </w:pPr>
    <w:rPr>
      <w:rFonts w:eastAsia="Times New Roman"/>
    </w:rPr>
  </w:style>
  <w:style w:type="character" w:customStyle="1" w:styleId="BodyTextIndentChar">
    <w:name w:val="Body Text Indent Char"/>
    <w:link w:val="BodyTextIndent"/>
    <w:semiHidden/>
    <w:rsid w:val="00F97BB7"/>
    <w:rPr>
      <w:rFonts w:eastAsia="Times New Roman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BB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BB7"/>
    <w:rPr>
      <w:rFonts w:asciiTheme="majorHAnsi" w:eastAsiaTheme="majorEastAsia" w:hAnsiTheme="majorHAnsi" w:cstheme="majorBidi"/>
      <w:color w:val="4F81BD" w:themeColor="accent1"/>
      <w:kern w:val="2"/>
      <w:sz w:val="28"/>
      <w:szCs w:val="28"/>
      <w14:ligatures w14:val="standardContextual"/>
    </w:rPr>
  </w:style>
  <w:style w:type="paragraph" w:styleId="BodyText2">
    <w:name w:val="Body Text 2"/>
    <w:basedOn w:val="Normal"/>
    <w:link w:val="BodyText2Char"/>
    <w:unhideWhenUsed/>
    <w:rsid w:val="00F97BB7"/>
    <w:rPr>
      <w:rFonts w:eastAsia="Times New Roman"/>
      <w:b/>
    </w:rPr>
  </w:style>
  <w:style w:type="character" w:customStyle="1" w:styleId="BodyText2Char">
    <w:name w:val="Body Text 2 Char"/>
    <w:link w:val="BodyText2"/>
    <w:rsid w:val="00F97BB7"/>
    <w:rPr>
      <w:rFonts w:eastAsia="Times New Roman"/>
      <w:b/>
      <w:kern w:val="2"/>
      <w14:ligatures w14:val="standardContextual"/>
    </w:rPr>
  </w:style>
  <w:style w:type="paragraph" w:styleId="BodyText3">
    <w:name w:val="Body Text 3"/>
    <w:basedOn w:val="Normal"/>
    <w:link w:val="BodyText3Char"/>
    <w:semiHidden/>
    <w:unhideWhenUsed/>
    <w:rsid w:val="00F97BB7"/>
    <w:pPr>
      <w:jc w:val="center"/>
    </w:pPr>
    <w:rPr>
      <w:rFonts w:ascii="Book Antiqua" w:eastAsia="Times New Roman" w:hAnsi="Book Antiqua"/>
      <w:sz w:val="48"/>
      <w:lang w:val="es-ES_tradnl"/>
    </w:rPr>
  </w:style>
  <w:style w:type="character" w:customStyle="1" w:styleId="BodyText3Char">
    <w:name w:val="Body Text 3 Char"/>
    <w:link w:val="BodyText3"/>
    <w:semiHidden/>
    <w:rsid w:val="00F97BB7"/>
    <w:rPr>
      <w:rFonts w:ascii="Book Antiqua" w:eastAsia="Times New Roman" w:hAnsi="Book Antiqua"/>
      <w:kern w:val="2"/>
      <w:sz w:val="48"/>
      <w:lang w:val="es-ES_tradnl"/>
      <w14:ligatures w14:val="standardContextual"/>
    </w:rPr>
  </w:style>
  <w:style w:type="paragraph" w:styleId="DocumentMap">
    <w:name w:val="Document Map"/>
    <w:basedOn w:val="Normal"/>
    <w:link w:val="DocumentMapChar"/>
    <w:semiHidden/>
    <w:unhideWhenUsed/>
    <w:rsid w:val="00F97BB7"/>
    <w:pPr>
      <w:shd w:val="clear" w:color="auto" w:fill="000080"/>
    </w:pPr>
    <w:rPr>
      <w:rFonts w:ascii="Tahoma" w:eastAsia="Times New Roman" w:hAnsi="Tahoma"/>
    </w:rPr>
  </w:style>
  <w:style w:type="character" w:customStyle="1" w:styleId="DocumentMapChar">
    <w:name w:val="Document Map Char"/>
    <w:link w:val="DocumentMap"/>
    <w:semiHidden/>
    <w:rsid w:val="00F97BB7"/>
    <w:rPr>
      <w:rFonts w:ascii="Tahoma" w:eastAsia="Times New Roman" w:hAnsi="Tahoma"/>
      <w:kern w:val="2"/>
      <w:shd w:val="clear" w:color="auto" w:fill="000080"/>
      <w14:ligatures w14:val="standardContextual"/>
    </w:rPr>
  </w:style>
  <w:style w:type="paragraph" w:styleId="PlainText">
    <w:name w:val="Plain Text"/>
    <w:basedOn w:val="Normal"/>
    <w:link w:val="PlainTextChar"/>
    <w:unhideWhenUsed/>
    <w:rsid w:val="00F97BB7"/>
    <w:rPr>
      <w:rFonts w:ascii="Courier New" w:eastAsia="Times New Roman" w:hAnsi="Courier New"/>
      <w:b/>
      <w:sz w:val="20"/>
    </w:rPr>
  </w:style>
  <w:style w:type="character" w:customStyle="1" w:styleId="PlainTextChar">
    <w:name w:val="Plain Text Char"/>
    <w:link w:val="PlainText"/>
    <w:rsid w:val="00F97BB7"/>
    <w:rPr>
      <w:rFonts w:ascii="Courier New" w:eastAsia="Times New Roman" w:hAnsi="Courier New"/>
      <w:b/>
      <w:kern w:val="2"/>
      <w:sz w:val="20"/>
      <w14:ligatures w14:val="standardContextual"/>
    </w:rPr>
  </w:style>
  <w:style w:type="paragraph" w:customStyle="1" w:styleId="mthd">
    <w:name w:val="mthd"/>
    <w:basedOn w:val="Normal"/>
    <w:rsid w:val="00F97BB7"/>
    <w:pPr>
      <w:spacing w:line="480" w:lineRule="auto"/>
    </w:pPr>
    <w:rPr>
      <w:rFonts w:ascii="Times New Roman" w:hAnsi="Times New Roman"/>
      <w:szCs w:val="24"/>
    </w:rPr>
  </w:style>
  <w:style w:type="paragraph" w:customStyle="1" w:styleId="Methodbold">
    <w:name w:val="Method bold"/>
    <w:basedOn w:val="Normal"/>
    <w:autoRedefine/>
    <w:rsid w:val="00F97BB7"/>
    <w:pPr>
      <w:spacing w:line="240" w:lineRule="auto"/>
      <w:jc w:val="center"/>
    </w:pPr>
    <w:rPr>
      <w:rFonts w:ascii="Book Antiqua" w:hAnsi="Book Antiqua"/>
      <w:b/>
      <w:color w:val="000000"/>
    </w:rPr>
  </w:style>
  <w:style w:type="character" w:customStyle="1" w:styleId="ingredientlistCharCharChar">
    <w:name w:val="ingredient list Char Char Char"/>
    <w:link w:val="ingredientlistCharChar"/>
    <w:locked/>
    <w:rsid w:val="00F97BB7"/>
    <w:rPr>
      <w:rFonts w:ascii="Palatino" w:hAnsi="Palatino"/>
      <w:b/>
      <w:i/>
    </w:rPr>
  </w:style>
  <w:style w:type="paragraph" w:customStyle="1" w:styleId="ingredientlistCharChar">
    <w:name w:val="ingredient list Char Char"/>
    <w:basedOn w:val="Normal"/>
    <w:link w:val="ingredientlistCharCharChar"/>
    <w:rsid w:val="00F97BB7"/>
    <w:pPr>
      <w:tabs>
        <w:tab w:val="right" w:pos="5660"/>
        <w:tab w:val="left" w:pos="5840"/>
      </w:tabs>
      <w:spacing w:after="0" w:line="240" w:lineRule="auto"/>
      <w:ind w:left="1440"/>
    </w:pPr>
    <w:rPr>
      <w:rFonts w:ascii="Palatino" w:eastAsiaTheme="minorEastAsia" w:hAnsi="Palatino"/>
      <w:b/>
      <w:i/>
      <w:kern w:val="0"/>
      <w14:ligatures w14:val="none"/>
    </w:rPr>
  </w:style>
  <w:style w:type="paragraph" w:customStyle="1" w:styleId="RecipeTitle">
    <w:name w:val="RecipeTitle"/>
    <w:basedOn w:val="Normal"/>
    <w:uiPriority w:val="99"/>
    <w:rsid w:val="00F97BB7"/>
    <w:pPr>
      <w:pBdr>
        <w:top w:val="double" w:sz="4" w:space="1" w:color="auto"/>
        <w:bottom w:val="double" w:sz="4" w:space="1" w:color="auto"/>
      </w:pBdr>
      <w:spacing w:before="240" w:after="120"/>
      <w:jc w:val="center"/>
    </w:pPr>
    <w:rPr>
      <w:rFonts w:ascii="Palatino Linotype" w:eastAsia="Times New Roman" w:hAnsi="Palatino Linotype" w:cs="Palatino Linotype"/>
      <w:sz w:val="36"/>
      <w:szCs w:val="36"/>
    </w:rPr>
  </w:style>
  <w:style w:type="paragraph" w:customStyle="1" w:styleId="FiringandPickup">
    <w:name w:val="Firing and Pickup"/>
    <w:basedOn w:val="CompntRecipeTitle"/>
    <w:uiPriority w:val="99"/>
    <w:rsid w:val="00F97BB7"/>
    <w:rPr>
      <w:rFonts w:eastAsia="Times New Roman"/>
    </w:rPr>
  </w:style>
  <w:style w:type="paragraph" w:customStyle="1" w:styleId="Mise">
    <w:name w:val="Mise"/>
    <w:basedOn w:val="Normal"/>
    <w:uiPriority w:val="99"/>
    <w:rsid w:val="00F97BB7"/>
    <w:pPr>
      <w:spacing w:before="240" w:after="120"/>
      <w:ind w:left="360"/>
    </w:pPr>
    <w:rPr>
      <w:rFonts w:ascii="Palatino Linotype" w:eastAsia="Times New Roman" w:hAnsi="Palatino Linotype" w:cs="Palatino Linotype"/>
      <w:sz w:val="24"/>
      <w:szCs w:val="24"/>
      <w:u w:val="single"/>
    </w:rPr>
  </w:style>
  <w:style w:type="character" w:customStyle="1" w:styleId="MethodBoldChar">
    <w:name w:val="Method Bold Char"/>
    <w:link w:val="MethodBold0"/>
    <w:locked/>
    <w:rsid w:val="00F97BB7"/>
    <w:rPr>
      <w:rFonts w:ascii="Book Antiqua" w:eastAsia="MS Mincho" w:hAnsi="Book Antiqua"/>
      <w:b/>
    </w:rPr>
  </w:style>
  <w:style w:type="paragraph" w:customStyle="1" w:styleId="MethodBold0">
    <w:name w:val="Method Bold"/>
    <w:basedOn w:val="Normal"/>
    <w:next w:val="Method0"/>
    <w:link w:val="MethodBoldChar"/>
    <w:autoRedefine/>
    <w:rsid w:val="00F97BB7"/>
    <w:pPr>
      <w:spacing w:after="0" w:line="240" w:lineRule="auto"/>
    </w:pPr>
    <w:rPr>
      <w:rFonts w:ascii="Book Antiqua" w:eastAsia="MS Mincho" w:hAnsi="Book Antiqua"/>
      <w:b/>
      <w:kern w:val="0"/>
      <w14:ligatures w14:val="none"/>
    </w:rPr>
  </w:style>
  <w:style w:type="character" w:customStyle="1" w:styleId="IngredientListChar0">
    <w:name w:val="Ingredient List Char"/>
    <w:link w:val="IngredientList0"/>
    <w:locked/>
    <w:rsid w:val="00F97BB7"/>
    <w:rPr>
      <w:rFonts w:ascii="Book Antiqua" w:hAnsi="Book Antiqua"/>
    </w:rPr>
  </w:style>
  <w:style w:type="paragraph" w:customStyle="1" w:styleId="IngredientList0">
    <w:name w:val="Ingredient List"/>
    <w:basedOn w:val="Normal"/>
    <w:link w:val="IngredientListChar0"/>
    <w:rsid w:val="00F97BB7"/>
    <w:pPr>
      <w:tabs>
        <w:tab w:val="right" w:pos="5659"/>
        <w:tab w:val="left" w:pos="5846"/>
      </w:tabs>
      <w:spacing w:after="0" w:line="240" w:lineRule="auto"/>
      <w:ind w:left="1440"/>
    </w:pPr>
    <w:rPr>
      <w:rFonts w:ascii="Book Antiqua" w:eastAsiaTheme="minorEastAsia" w:hAnsi="Book Antiqua"/>
      <w:kern w:val="0"/>
      <w14:ligatures w14:val="none"/>
    </w:rPr>
  </w:style>
  <w:style w:type="character" w:customStyle="1" w:styleId="IngredientHeadChar0">
    <w:name w:val="Ingredient Head Char"/>
    <w:link w:val="IngredientHead0"/>
    <w:locked/>
    <w:rsid w:val="00F97BB7"/>
    <w:rPr>
      <w:rFonts w:ascii="Book Antiqua" w:hAnsi="Book Antiqua"/>
      <w:b/>
    </w:rPr>
  </w:style>
  <w:style w:type="paragraph" w:customStyle="1" w:styleId="IngredientHead0">
    <w:name w:val="Ingredient Head"/>
    <w:basedOn w:val="IngredientList0"/>
    <w:next w:val="IngredientList0"/>
    <w:link w:val="IngredientHeadChar0"/>
    <w:rsid w:val="00F97BB7"/>
    <w:pPr>
      <w:tabs>
        <w:tab w:val="clear" w:pos="5659"/>
        <w:tab w:val="clear" w:pos="5846"/>
        <w:tab w:val="center" w:pos="5760"/>
      </w:tabs>
    </w:pPr>
    <w:rPr>
      <w:b/>
    </w:rPr>
  </w:style>
  <w:style w:type="character" w:customStyle="1" w:styleId="YieldLineChar0">
    <w:name w:val="Yield Line Char"/>
    <w:link w:val="YieldLine0"/>
    <w:locked/>
    <w:rsid w:val="00F97BB7"/>
    <w:rPr>
      <w:rFonts w:ascii="Book Antiqua" w:hAnsi="Book Antiqua"/>
      <w:i/>
      <w:sz w:val="24"/>
    </w:rPr>
  </w:style>
  <w:style w:type="paragraph" w:customStyle="1" w:styleId="YieldLine0">
    <w:name w:val="Yield Line"/>
    <w:basedOn w:val="Normal"/>
    <w:next w:val="IngredientHead0"/>
    <w:link w:val="YieldLineChar0"/>
    <w:rsid w:val="00F97BB7"/>
    <w:pPr>
      <w:spacing w:before="120" w:after="120" w:line="240" w:lineRule="auto"/>
    </w:pPr>
    <w:rPr>
      <w:rFonts w:ascii="Book Antiqua" w:eastAsiaTheme="minorEastAsia" w:hAnsi="Book Antiqua"/>
      <w:i/>
      <w:kern w:val="0"/>
      <w:sz w:val="24"/>
      <w14:ligatures w14:val="none"/>
    </w:rPr>
  </w:style>
  <w:style w:type="character" w:customStyle="1" w:styleId="methodChar2CharCharChar">
    <w:name w:val="method Char2 Char Char Char"/>
    <w:link w:val="methodChar2CharChar"/>
    <w:locked/>
    <w:rsid w:val="00F97BB7"/>
    <w:rPr>
      <w:rFonts w:ascii="Book Antiqua" w:hAnsi="Book Antiqua"/>
      <w:szCs w:val="24"/>
    </w:rPr>
  </w:style>
  <w:style w:type="paragraph" w:customStyle="1" w:styleId="methodChar2CharChar">
    <w:name w:val="method Char2 Char Char"/>
    <w:basedOn w:val="Normal"/>
    <w:link w:val="methodChar2CharCharChar"/>
    <w:rsid w:val="00F97BB7"/>
    <w:pPr>
      <w:spacing w:after="0" w:line="240" w:lineRule="auto"/>
    </w:pPr>
    <w:rPr>
      <w:rFonts w:ascii="Book Antiqua" w:eastAsiaTheme="minorEastAsia" w:hAnsi="Book Antiqua"/>
      <w:kern w:val="0"/>
      <w:szCs w:val="24"/>
      <w14:ligatures w14:val="none"/>
    </w:rPr>
  </w:style>
  <w:style w:type="paragraph" w:customStyle="1" w:styleId="RecipeProcedure">
    <w:name w:val="RecipeProcedure"/>
    <w:rsid w:val="00F97BB7"/>
    <w:pPr>
      <w:snapToGrid w:val="0"/>
      <w:spacing w:before="60" w:after="60"/>
      <w:ind w:left="1440" w:hanging="720"/>
    </w:pPr>
    <w:rPr>
      <w:rFonts w:ascii="Arial" w:hAnsi="Arial"/>
    </w:rPr>
  </w:style>
  <w:style w:type="paragraph" w:customStyle="1" w:styleId="heading">
    <w:name w:val="heading"/>
    <w:basedOn w:val="Normal"/>
    <w:rsid w:val="00F97BB7"/>
    <w:pPr>
      <w:spacing w:before="240" w:line="360" w:lineRule="atLeast"/>
      <w:jc w:val="center"/>
    </w:pPr>
    <w:rPr>
      <w:rFonts w:ascii="Palatino" w:eastAsia="Times New Roman" w:hAnsi="Palatino"/>
      <w:b/>
      <w:sz w:val="48"/>
      <w:szCs w:val="20"/>
    </w:rPr>
  </w:style>
  <w:style w:type="paragraph" w:customStyle="1" w:styleId="hanginglist">
    <w:name w:val="hanging list"/>
    <w:basedOn w:val="Normal"/>
    <w:uiPriority w:val="99"/>
    <w:semiHidden/>
    <w:rsid w:val="00F97BB7"/>
    <w:pPr>
      <w:tabs>
        <w:tab w:val="left" w:pos="360"/>
        <w:tab w:val="left" w:pos="1800"/>
        <w:tab w:val="left" w:pos="3060"/>
        <w:tab w:val="left" w:pos="3690"/>
        <w:tab w:val="left" w:pos="4410"/>
        <w:tab w:val="left" w:pos="5760"/>
      </w:tabs>
      <w:ind w:left="360" w:hanging="360"/>
    </w:pPr>
    <w:rPr>
      <w:rFonts w:eastAsia="Times New Roman"/>
    </w:rPr>
  </w:style>
  <w:style w:type="paragraph" w:customStyle="1" w:styleId="recipeforeign">
    <w:name w:val="recipe foreign"/>
    <w:basedOn w:val="method"/>
    <w:rsid w:val="00F97BB7"/>
    <w:pPr>
      <w:tabs>
        <w:tab w:val="left" w:pos="540"/>
        <w:tab w:val="left" w:pos="1080"/>
        <w:tab w:val="left" w:pos="1440"/>
        <w:tab w:val="left" w:pos="1800"/>
        <w:tab w:val="left" w:pos="2160"/>
        <w:tab w:val="left" w:pos="3060"/>
        <w:tab w:val="left" w:pos="3690"/>
        <w:tab w:val="left" w:pos="4410"/>
        <w:tab w:val="left" w:pos="5040"/>
        <w:tab w:val="left" w:pos="5760"/>
      </w:tabs>
      <w:spacing w:after="120"/>
      <w:ind w:left="547" w:hanging="547"/>
      <w:jc w:val="center"/>
    </w:pPr>
    <w:rPr>
      <w:rFonts w:ascii="Palatino" w:eastAsia="Times New Roman" w:hAnsi="Palatino"/>
      <w:b/>
      <w:i/>
      <w:smallCaps/>
      <w:sz w:val="28"/>
      <w:szCs w:val="20"/>
      <w:lang w:val="en-US" w:eastAsia="en-US"/>
    </w:rPr>
  </w:style>
  <w:style w:type="paragraph" w:customStyle="1" w:styleId="Yield">
    <w:name w:val="Yield"/>
    <w:basedOn w:val="Normal"/>
    <w:uiPriority w:val="99"/>
    <w:semiHidden/>
    <w:rsid w:val="00F97BB7"/>
    <w:pPr>
      <w:tabs>
        <w:tab w:val="left" w:pos="4320"/>
      </w:tabs>
    </w:pPr>
    <w:rPr>
      <w:rFonts w:ascii="Bookman" w:eastAsia="Times New Roman" w:hAnsi="Bookman"/>
      <w:b/>
    </w:rPr>
  </w:style>
  <w:style w:type="paragraph" w:customStyle="1" w:styleId="RecipeMethod">
    <w:name w:val="Recipe Method"/>
    <w:basedOn w:val="Normal"/>
    <w:uiPriority w:val="99"/>
    <w:semiHidden/>
    <w:rsid w:val="00F97BB7"/>
    <w:pPr>
      <w:numPr>
        <w:numId w:val="4"/>
      </w:numPr>
      <w:tabs>
        <w:tab w:val="clear" w:pos="360"/>
        <w:tab w:val="num" w:pos="720"/>
      </w:tabs>
      <w:ind w:left="720"/>
    </w:pPr>
    <w:rPr>
      <w:rFonts w:ascii="Book Antiqua" w:eastAsia="Times New Roman" w:hAnsi="Book Antiqua"/>
    </w:rPr>
  </w:style>
  <w:style w:type="character" w:customStyle="1" w:styleId="Subhead2CharCharChar">
    <w:name w:val="Subhead 2 Char Char Char"/>
    <w:link w:val="Subhead2CharChar"/>
    <w:semiHidden/>
    <w:locked/>
    <w:rsid w:val="00F97BB7"/>
    <w:rPr>
      <w:rFonts w:ascii="Arial Narrow" w:hAnsi="Arial Narrow"/>
      <w:b/>
      <w:sz w:val="28"/>
    </w:rPr>
  </w:style>
  <w:style w:type="paragraph" w:customStyle="1" w:styleId="Subhead2CharChar">
    <w:name w:val="Subhead 2 Char Char"/>
    <w:next w:val="method"/>
    <w:link w:val="Subhead2CharCharChar"/>
    <w:semiHidden/>
    <w:rsid w:val="00F97BB7"/>
    <w:pPr>
      <w:tabs>
        <w:tab w:val="center" w:pos="4320"/>
        <w:tab w:val="right" w:pos="8640"/>
      </w:tabs>
      <w:spacing w:before="240" w:line="360" w:lineRule="atLeast"/>
    </w:pPr>
    <w:rPr>
      <w:rFonts w:ascii="Arial Narrow" w:hAnsi="Arial Narrow"/>
      <w:b/>
      <w:sz w:val="28"/>
    </w:rPr>
  </w:style>
  <w:style w:type="character" w:customStyle="1" w:styleId="MinorTopicCharCharCharChar">
    <w:name w:val="Minor Topic Char Char Char Char"/>
    <w:link w:val="MinorTopicCharCharChar"/>
    <w:locked/>
    <w:rsid w:val="00F97BB7"/>
    <w:rPr>
      <w:rFonts w:ascii="Calibri" w:hAnsi="Calibri"/>
    </w:rPr>
  </w:style>
  <w:style w:type="paragraph" w:customStyle="1" w:styleId="MinorTopicCharCharChar">
    <w:name w:val="Minor Topic Char Char Char"/>
    <w:basedOn w:val="Normal"/>
    <w:link w:val="MinorTopicCharCharCharChar"/>
    <w:rsid w:val="00F97BB7"/>
    <w:rPr>
      <w:rFonts w:ascii="Calibri" w:eastAsiaTheme="minorEastAsia" w:hAnsi="Calibri"/>
      <w:kern w:val="0"/>
      <w14:ligatures w14:val="none"/>
    </w:rPr>
  </w:style>
  <w:style w:type="paragraph" w:customStyle="1" w:styleId="BodyText20">
    <w:name w:val="Body Text2"/>
    <w:basedOn w:val="Normal"/>
    <w:rsid w:val="00F97BB7"/>
    <w:pPr>
      <w:tabs>
        <w:tab w:val="left" w:pos="540"/>
        <w:tab w:val="left" w:pos="1080"/>
        <w:tab w:val="left" w:pos="1440"/>
        <w:tab w:val="left" w:pos="1800"/>
        <w:tab w:val="left" w:pos="3060"/>
        <w:tab w:val="left" w:pos="3690"/>
        <w:tab w:val="left" w:pos="4410"/>
        <w:tab w:val="left" w:pos="5040"/>
        <w:tab w:val="left" w:pos="5760"/>
      </w:tabs>
      <w:spacing w:after="220" w:line="360" w:lineRule="atLeast"/>
    </w:pPr>
    <w:rPr>
      <w:rFonts w:ascii="Book Antiqua" w:eastAsia="Times New Roman" w:hAnsi="Book Antiqua"/>
      <w:szCs w:val="20"/>
    </w:rPr>
  </w:style>
  <w:style w:type="paragraph" w:customStyle="1" w:styleId="Default">
    <w:name w:val="Default"/>
    <w:rsid w:val="00F9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jorTopicChar1CharCharCharCharCharCharCharCharChar">
    <w:name w:val="Major Topic Char1 Char Char Char Char Char Char Char Char Char"/>
    <w:basedOn w:val="TopicText"/>
    <w:rsid w:val="00F97BB7"/>
    <w:pPr>
      <w:spacing w:after="180" w:line="240" w:lineRule="auto"/>
      <w:jc w:val="center"/>
    </w:pPr>
    <w:rPr>
      <w:rFonts w:eastAsia="Times New Roman"/>
      <w:b/>
      <w:smallCaps/>
      <w:sz w:val="36"/>
      <w:szCs w:val="20"/>
      <w:lang w:val="en-US" w:eastAsia="en-US"/>
    </w:rPr>
  </w:style>
  <w:style w:type="paragraph" w:customStyle="1" w:styleId="p1">
    <w:name w:val="p1"/>
    <w:basedOn w:val="Normal"/>
    <w:rsid w:val="00F97BB7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  <w:jc w:val="both"/>
    </w:pPr>
    <w:rPr>
      <w:rFonts w:eastAsia="Times New Roman"/>
      <w:sz w:val="20"/>
    </w:rPr>
  </w:style>
  <w:style w:type="paragraph" w:customStyle="1" w:styleId="p4">
    <w:name w:val="p4"/>
    <w:basedOn w:val="Normal"/>
    <w:rsid w:val="00F97BB7"/>
    <w:pPr>
      <w:widowControl w:val="0"/>
      <w:tabs>
        <w:tab w:val="left" w:pos="1587"/>
      </w:tabs>
      <w:autoSpaceDE w:val="0"/>
      <w:autoSpaceDN w:val="0"/>
      <w:adjustRightInd w:val="0"/>
      <w:spacing w:line="240" w:lineRule="atLeast"/>
      <w:ind w:left="147"/>
      <w:jc w:val="both"/>
    </w:pPr>
    <w:rPr>
      <w:rFonts w:eastAsia="Times New Roman"/>
      <w:sz w:val="20"/>
    </w:rPr>
  </w:style>
  <w:style w:type="paragraph" w:customStyle="1" w:styleId="p2">
    <w:name w:val="p2"/>
    <w:basedOn w:val="Normal"/>
    <w:rsid w:val="00F97BB7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rFonts w:eastAsia="Times New Roman"/>
      <w:sz w:val="20"/>
    </w:rPr>
  </w:style>
  <w:style w:type="paragraph" w:customStyle="1" w:styleId="p3">
    <w:name w:val="p3"/>
    <w:basedOn w:val="Normal"/>
    <w:rsid w:val="00F97BB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sz w:val="20"/>
    </w:rPr>
  </w:style>
  <w:style w:type="paragraph" w:customStyle="1" w:styleId="p13">
    <w:name w:val="p13"/>
    <w:basedOn w:val="Normal"/>
    <w:rsid w:val="00F97BB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eastAsia="Times New Roman"/>
      <w:sz w:val="20"/>
    </w:rPr>
  </w:style>
  <w:style w:type="paragraph" w:customStyle="1" w:styleId="BPtotalamount">
    <w:name w:val="BP total amount"/>
    <w:basedOn w:val="Normal"/>
    <w:rsid w:val="00F97BB7"/>
    <w:pPr>
      <w:pBdr>
        <w:top w:val="single" w:sz="6" w:space="0" w:color="auto"/>
      </w:pBdr>
      <w:tabs>
        <w:tab w:val="right" w:pos="5400"/>
        <w:tab w:val="right" w:pos="6480"/>
      </w:tabs>
      <w:spacing w:before="240"/>
      <w:ind w:left="1440" w:right="1980"/>
    </w:pPr>
    <w:rPr>
      <w:rFonts w:ascii="Palatino" w:eastAsia="Times New Roman" w:hAnsi="Palatino"/>
      <w:szCs w:val="20"/>
    </w:rPr>
  </w:style>
  <w:style w:type="paragraph" w:customStyle="1" w:styleId="polytonic">
    <w:name w:val="polytonic"/>
    <w:basedOn w:val="Normal"/>
    <w:rsid w:val="00F97BB7"/>
    <w:pPr>
      <w:spacing w:before="100" w:beforeAutospacing="1" w:after="100" w:afterAutospacing="1"/>
    </w:pPr>
    <w:rPr>
      <w:rFonts w:ascii="inherit" w:eastAsia="Arial Unicode MS" w:hAnsi="inherit" w:cs="Arial Unicode MS"/>
    </w:rPr>
  </w:style>
  <w:style w:type="character" w:styleId="IntenseEmphasis">
    <w:name w:val="Intense Emphasis"/>
    <w:basedOn w:val="DefaultParagraphFont"/>
    <w:uiPriority w:val="21"/>
    <w:qFormat/>
    <w:rsid w:val="00F97BB7"/>
    <w:rPr>
      <w:b/>
      <w:bCs/>
      <w:i/>
      <w:iCs/>
    </w:rPr>
  </w:style>
  <w:style w:type="character" w:customStyle="1" w:styleId="MajorTopicChar1">
    <w:name w:val="Major Topic Char1"/>
    <w:rsid w:val="00F97BB7"/>
    <w:rPr>
      <w:rFonts w:ascii="Book Antiqua" w:hAnsi="Book Antiqua" w:hint="default"/>
      <w:b/>
      <w:bCs w:val="0"/>
      <w:smallCaps/>
      <w:sz w:val="36"/>
    </w:rPr>
  </w:style>
  <w:style w:type="character" w:customStyle="1" w:styleId="TopicTextChar3">
    <w:name w:val="Topic Text Char3"/>
    <w:locked/>
    <w:rsid w:val="00F97BB7"/>
    <w:rPr>
      <w:rFonts w:ascii="Book Antiqua" w:hAnsi="Book Antiqua" w:cs="Times New Roman" w:hint="default"/>
      <w:sz w:val="24"/>
    </w:rPr>
  </w:style>
  <w:style w:type="character" w:customStyle="1" w:styleId="recipenameCharChar1">
    <w:name w:val="recipe name Char Char1"/>
    <w:rsid w:val="00F97BB7"/>
    <w:rPr>
      <w:rFonts w:ascii="Book Antiqua" w:hAnsi="Book Antiqua" w:hint="default"/>
      <w:b/>
      <w:bCs w:val="0"/>
      <w:smallCaps/>
      <w:sz w:val="36"/>
      <w:szCs w:val="24"/>
      <w:lang w:val="en-US" w:eastAsia="en-US" w:bidi="ar-SA"/>
    </w:rPr>
  </w:style>
  <w:style w:type="character" w:customStyle="1" w:styleId="MajorTopicCharCharChar">
    <w:name w:val="Major Topic Char Char Char"/>
    <w:rsid w:val="00F97BB7"/>
    <w:rPr>
      <w:rFonts w:ascii="Book Antiqua" w:hAnsi="Book Antiqua" w:hint="default"/>
      <w:b/>
      <w:bCs w:val="0"/>
      <w:smallCaps/>
      <w:sz w:val="36"/>
    </w:rPr>
  </w:style>
  <w:style w:type="character" w:customStyle="1" w:styleId="YieldlineCharChar">
    <w:name w:val="Yield line Char Char"/>
    <w:rsid w:val="00F97BB7"/>
    <w:rPr>
      <w:rFonts w:ascii="Book Antiqua" w:hAnsi="Book Antiqua" w:hint="default"/>
      <w:i/>
      <w:iCs w:val="0"/>
      <w:sz w:val="24"/>
      <w:lang w:val="en-US" w:eastAsia="en-US" w:bidi="ar-SA"/>
    </w:rPr>
  </w:style>
  <w:style w:type="character" w:customStyle="1" w:styleId="subhead2CharChar0">
    <w:name w:val="subhead 2 Char Char"/>
    <w:rsid w:val="00F97BB7"/>
    <w:rPr>
      <w:rFonts w:ascii="Palatino" w:hAnsi="Palatino" w:hint="default"/>
      <w:b/>
      <w:bCs w:val="0"/>
      <w:sz w:val="22"/>
      <w:lang w:val="en-US" w:eastAsia="en-US" w:bidi="ar-SA"/>
    </w:rPr>
  </w:style>
  <w:style w:type="character" w:customStyle="1" w:styleId="methodCharCharCharChar1">
    <w:name w:val="method Char Char Char Char1"/>
    <w:rsid w:val="00F97BB7"/>
    <w:rPr>
      <w:rFonts w:ascii="Book Antiqua" w:hAnsi="Book Antiqua" w:hint="default"/>
      <w:sz w:val="22"/>
      <w:lang w:val="en-US" w:eastAsia="en-US" w:bidi="ar-SA"/>
    </w:rPr>
  </w:style>
  <w:style w:type="character" w:customStyle="1" w:styleId="EdHeadingCharChar">
    <w:name w:val="Ed Heading Char Char"/>
    <w:rsid w:val="00F97BB7"/>
    <w:rPr>
      <w:rFonts w:ascii="Book Antiqua" w:hAnsi="Book Antiqua" w:hint="default"/>
      <w:b/>
      <w:bCs w:val="0"/>
      <w:smallCaps/>
      <w:sz w:val="28"/>
      <w:lang w:val="en-US" w:eastAsia="en-US" w:bidi="ar-SA"/>
    </w:rPr>
  </w:style>
  <w:style w:type="character" w:customStyle="1" w:styleId="subheading1">
    <w:name w:val="subheading1"/>
    <w:rsid w:val="00F97BB7"/>
    <w:rPr>
      <w:b/>
      <w:bCs/>
      <w:color w:val="003366"/>
    </w:rPr>
  </w:style>
  <w:style w:type="character" w:customStyle="1" w:styleId="boldorange1">
    <w:name w:val="boldorange1"/>
    <w:rsid w:val="00F97BB7"/>
    <w:rPr>
      <w:rFonts w:ascii="Arial" w:hAnsi="Arial" w:cs="Arial" w:hint="default"/>
      <w:b/>
      <w:bCs/>
      <w:strike w:val="0"/>
      <w:dstrike w:val="0"/>
      <w:color w:val="CC3300"/>
      <w:sz w:val="20"/>
      <w:szCs w:val="20"/>
      <w:u w:val="none"/>
      <w:effect w:val="none"/>
    </w:rPr>
  </w:style>
  <w:style w:type="character" w:customStyle="1" w:styleId="MajorTopicChar1CharCharCharCharCharCharCharCharCharChar">
    <w:name w:val="Major Topic Char1 Char Char Char Char Char Char Char Char Char Char"/>
    <w:rsid w:val="00F97BB7"/>
    <w:rPr>
      <w:rFonts w:ascii="Book Antiqua" w:hAnsi="Book Antiqua" w:hint="default"/>
      <w:b/>
      <w:bCs w:val="0"/>
      <w:smallCaps/>
      <w:sz w:val="36"/>
      <w:lang w:val="en-US" w:eastAsia="en-US" w:bidi="ar-SA"/>
    </w:rPr>
  </w:style>
  <w:style w:type="character" w:customStyle="1" w:styleId="toctoggle">
    <w:name w:val="toctoggle"/>
    <w:rsid w:val="00F97BB7"/>
  </w:style>
  <w:style w:type="character" w:customStyle="1" w:styleId="tocnumber2">
    <w:name w:val="tocnumber2"/>
    <w:rsid w:val="00F97BB7"/>
  </w:style>
  <w:style w:type="character" w:customStyle="1" w:styleId="toctext">
    <w:name w:val="toctext"/>
    <w:rsid w:val="00F97BB7"/>
  </w:style>
  <w:style w:type="character" w:customStyle="1" w:styleId="editsection">
    <w:name w:val="editsection"/>
    <w:rsid w:val="00F97BB7"/>
  </w:style>
  <w:style w:type="character" w:customStyle="1" w:styleId="mw-headline">
    <w:name w:val="mw-headline"/>
    <w:rsid w:val="00F97BB7"/>
  </w:style>
  <w:style w:type="character" w:customStyle="1" w:styleId="spelle">
    <w:name w:val="spelle"/>
    <w:rsid w:val="00F97BB7"/>
  </w:style>
  <w:style w:type="character" w:customStyle="1" w:styleId="style6">
    <w:name w:val="style6"/>
    <w:rsid w:val="00F97BB7"/>
  </w:style>
  <w:style w:type="character" w:customStyle="1" w:styleId="bodytext0">
    <w:name w:val="bodytext"/>
    <w:rsid w:val="00F97BB7"/>
  </w:style>
  <w:style w:type="paragraph" w:customStyle="1" w:styleId="methodhd">
    <w:name w:val="methodhd"/>
    <w:basedOn w:val="method"/>
    <w:rsid w:val="00F97BB7"/>
    <w:rPr>
      <w:b/>
      <w:lang w:val="en-US" w:eastAsia="en-US"/>
    </w:rPr>
  </w:style>
  <w:style w:type="paragraph" w:customStyle="1" w:styleId="paragraph">
    <w:name w:val="paragraph"/>
    <w:basedOn w:val="Normal"/>
    <w:rsid w:val="00F97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F97BB7"/>
  </w:style>
  <w:style w:type="character" w:customStyle="1" w:styleId="unsupportedobjecttext">
    <w:name w:val="unsupportedobjecttext"/>
    <w:rsid w:val="00F97BB7"/>
  </w:style>
  <w:style w:type="character" w:customStyle="1" w:styleId="eop">
    <w:name w:val="eop"/>
    <w:rsid w:val="00F97BB7"/>
  </w:style>
  <w:style w:type="character" w:customStyle="1" w:styleId="spellingerror">
    <w:name w:val="spellingerror"/>
    <w:rsid w:val="00F97BB7"/>
  </w:style>
  <w:style w:type="character" w:customStyle="1" w:styleId="contextualspellingandgrammarerror">
    <w:name w:val="contextualspellingandgrammarerror"/>
    <w:rsid w:val="00F97BB7"/>
  </w:style>
  <w:style w:type="paragraph" w:customStyle="1" w:styleId="FieldText">
    <w:name w:val="Field Text"/>
    <w:basedOn w:val="BodyText"/>
    <w:next w:val="Normal"/>
    <w:rsid w:val="00F97BB7"/>
    <w:pPr>
      <w:spacing w:after="0"/>
      <w:jc w:val="left"/>
    </w:pPr>
    <w:rPr>
      <w:rFonts w:ascii="Arial" w:eastAsia="Times New Roman" w:hAnsi="Arial" w:cs="Times New Roman"/>
      <w:b/>
      <w:sz w:val="20"/>
      <w:szCs w:val="19"/>
    </w:rPr>
  </w:style>
  <w:style w:type="paragraph" w:customStyle="1" w:styleId="ingredienthead1">
    <w:name w:val="ingredient head"/>
    <w:next w:val="Normal"/>
    <w:link w:val="ingredientheadChar1"/>
    <w:rsid w:val="00F97BB7"/>
    <w:pPr>
      <w:tabs>
        <w:tab w:val="center" w:pos="5760"/>
      </w:tabs>
      <w:ind w:left="1440"/>
    </w:pPr>
    <w:rPr>
      <w:rFonts w:ascii="Palatino" w:hAnsi="Palatino"/>
      <w:b/>
    </w:rPr>
  </w:style>
  <w:style w:type="character" w:customStyle="1" w:styleId="ingredientheadChar1">
    <w:name w:val="ingredient head Char"/>
    <w:link w:val="ingredienthead1"/>
    <w:rsid w:val="00F97BB7"/>
    <w:rPr>
      <w:rFonts w:ascii="Palatino" w:hAnsi="Palatino"/>
      <w:b/>
    </w:rPr>
  </w:style>
  <w:style w:type="character" w:customStyle="1" w:styleId="ProductionCharChar">
    <w:name w:val="Production Char Char"/>
    <w:basedOn w:val="DefaultParagraphFont"/>
    <w:rsid w:val="00F97BB7"/>
    <w:rPr>
      <w:rFonts w:ascii="Book Antiqua" w:hAnsi="Book Antiqua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7BB7"/>
    <w:pPr>
      <w:spacing w:line="240" w:lineRule="auto"/>
    </w:pPr>
    <w:rPr>
      <w:b/>
      <w:bCs/>
      <w:smallCaps/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97BB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97BB7"/>
    <w:rPr>
      <w:rFonts w:eastAsiaTheme="minorHAnsi"/>
      <w:color w:val="1F497D" w:themeColor="text2"/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BB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BB7"/>
    <w:rPr>
      <w:rFonts w:asciiTheme="majorHAnsi" w:eastAsiaTheme="majorEastAsia" w:hAnsiTheme="majorHAnsi" w:cstheme="majorBidi"/>
      <w:color w:val="1F497D" w:themeColor="text2"/>
      <w:spacing w:val="-6"/>
      <w:kern w:val="2"/>
      <w:sz w:val="32"/>
      <w:szCs w:val="32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F97BB7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97BB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97BB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97BB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7BB7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067B56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3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7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26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9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6331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2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5952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8894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275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675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167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80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58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17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72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42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280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_benson\OneDrive%20-%20The%20Culinary%20Institute%20of%20America\Desktop\Templates\FOL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F399048E03A4BAB10F693BA9784F8" ma:contentTypeVersion="9" ma:contentTypeDescription="Create a new document." ma:contentTypeScope="" ma:versionID="e1ae09130bf5df8cf3ed7aaa360d99be">
  <xsd:schema xmlns:xsd="http://www.w3.org/2001/XMLSchema" xmlns:xs="http://www.w3.org/2001/XMLSchema" xmlns:p="http://schemas.microsoft.com/office/2006/metadata/properties" xmlns:ns2="4fc71f5d-bdf2-4d6c-9033-153ffd0cee14" xmlns:ns3="c3679052-452c-49e9-bad0-9788401b0f3f" targetNamespace="http://schemas.microsoft.com/office/2006/metadata/properties" ma:root="true" ma:fieldsID="f86a44958ef407da2a10248909e4199b" ns2:_="" ns3:_="">
    <xsd:import namespace="4fc71f5d-bdf2-4d6c-9033-153ffd0cee14"/>
    <xsd:import namespace="c3679052-452c-49e9-bad0-9788401b0f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1f5d-bdf2-4d6c-9033-153ffd0cee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79052-452c-49e9-bad0-9788401b0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EF86-89A5-47E8-8F33-3F521E9654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E5BFCB-21C1-48DD-8378-9C435C3E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1f5d-bdf2-4d6c-9033-153ffd0cee14"/>
    <ds:schemaRef ds:uri="c3679052-452c-49e9-bad0-9788401b0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46C9-29D7-4877-9D40-BC87D598F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4EC68C-B2A0-4F8A-BF2D-F33198B79F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156ADC-E384-461B-8488-20E61D84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 Blank.dotx</Template>
  <TotalTime>51</TotalTime>
  <Pages>17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Benson</dc:creator>
  <cp:keywords/>
  <cp:lastModifiedBy>Peter Benson</cp:lastModifiedBy>
  <cp:revision>6</cp:revision>
  <cp:lastPrinted>2024-02-15T20:29:00Z</cp:lastPrinted>
  <dcterms:created xsi:type="dcterms:W3CDTF">2024-02-15T23:08:00Z</dcterms:created>
  <dcterms:modified xsi:type="dcterms:W3CDTF">2024-02-16T14:11:00Z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0x01010080AF399048E03A4BAB10F693BA9784F8</vt:lpwstr>
  </property>
</Properties>
</file>